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3" w:type="dxa"/>
        <w:tblLook w:val="04A0" w:firstRow="1" w:lastRow="0" w:firstColumn="1" w:lastColumn="0" w:noHBand="0" w:noVBand="1"/>
      </w:tblPr>
      <w:tblGrid>
        <w:gridCol w:w="437"/>
        <w:gridCol w:w="290"/>
        <w:gridCol w:w="560"/>
        <w:gridCol w:w="981"/>
        <w:gridCol w:w="2552"/>
        <w:gridCol w:w="2268"/>
        <w:gridCol w:w="709"/>
        <w:gridCol w:w="531"/>
        <w:gridCol w:w="10"/>
        <w:gridCol w:w="1429"/>
        <w:gridCol w:w="10"/>
        <w:gridCol w:w="46"/>
      </w:tblGrid>
      <w:tr w:rsidR="00973AF7" w:rsidRPr="00973AF7" w14:paraId="2434D82D" w14:textId="77777777" w:rsidTr="00937280">
        <w:trPr>
          <w:trHeight w:val="840"/>
        </w:trPr>
        <w:tc>
          <w:tcPr>
            <w:tcW w:w="98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FBB6C42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6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FFFFFF"/>
                <w:sz w:val="36"/>
                <w:lang w:val="en-NZ" w:eastAsia="en-NZ"/>
              </w:rPr>
              <w:t>NEW EMPLOYEE CHECKLIST</w:t>
            </w:r>
          </w:p>
        </w:tc>
      </w:tr>
      <w:tr w:rsidR="00973AF7" w:rsidRPr="00973AF7" w14:paraId="55F0092C" w14:textId="77777777" w:rsidTr="001C57CA">
        <w:trPr>
          <w:gridAfter w:val="1"/>
          <w:wAfter w:w="46" w:type="dxa"/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2AB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4610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B9A4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9CBA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3E60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A232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3047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0502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</w:tr>
      <w:tr w:rsidR="00A65BEE" w:rsidRPr="00973AF7" w14:paraId="3E1E76CB" w14:textId="77777777" w:rsidTr="00A65BEE">
        <w:trPr>
          <w:gridAfter w:val="1"/>
          <w:wAfter w:w="46" w:type="dxa"/>
          <w:trHeight w:val="405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C8F4" w14:textId="77777777" w:rsidR="00A65BEE" w:rsidRPr="00973AF7" w:rsidRDefault="00A65BEE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Applicant's name</w:t>
            </w:r>
            <w: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 xml:space="preserve"> _____________________________________________________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62F07" w14:textId="77777777" w:rsidR="00A65BEE" w:rsidRPr="00973AF7" w:rsidRDefault="00A65BEE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Date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F915" w14:textId="77777777" w:rsidR="00A65BEE" w:rsidRPr="00973AF7" w:rsidRDefault="00A65BEE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  <w:r>
              <w:rPr>
                <w:rFonts w:ascii="Calibri" w:hAnsi="Calibri" w:cs="Calibri"/>
                <w:color w:val="000000"/>
                <w:lang w:val="en-NZ" w:eastAsia="en-NZ"/>
              </w:rPr>
              <w:t>_________________</w:t>
            </w: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</w:tr>
      <w:tr w:rsidR="003260F0" w:rsidRPr="00973AF7" w14:paraId="7087C11A" w14:textId="77777777" w:rsidTr="00A65BEE">
        <w:trPr>
          <w:gridAfter w:val="1"/>
          <w:wAfter w:w="46" w:type="dxa"/>
          <w:trHeight w:val="405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0D42" w14:textId="77777777" w:rsidR="003260F0" w:rsidRPr="00973AF7" w:rsidRDefault="003260F0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Applicant’s MOE # __________________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69B4" w14:textId="77777777" w:rsidR="003260F0" w:rsidRPr="00973AF7" w:rsidRDefault="003260F0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E8F83A" w14:textId="77777777" w:rsidR="003260F0" w:rsidRDefault="003260F0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</w:tr>
      <w:tr w:rsidR="00973AF7" w:rsidRPr="00973AF7" w14:paraId="76E8C8F5" w14:textId="77777777" w:rsidTr="001C57CA">
        <w:trPr>
          <w:gridAfter w:val="1"/>
          <w:wAfter w:w="46" w:type="dxa"/>
          <w:trHeight w:val="255"/>
        </w:trPr>
        <w:tc>
          <w:tcPr>
            <w:tcW w:w="4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0233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2CD5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93BC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8185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8637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969D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EC70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14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51A3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</w:tr>
      <w:tr w:rsidR="00973AF7" w:rsidRPr="00A93654" w14:paraId="31482911" w14:textId="77777777" w:rsidTr="00A65BEE">
        <w:trPr>
          <w:gridAfter w:val="1"/>
          <w:wAfter w:w="46" w:type="dxa"/>
          <w:trHeight w:val="585"/>
        </w:trPr>
        <w:tc>
          <w:tcPr>
            <w:tcW w:w="4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noWrap/>
            <w:vAlign w:val="center"/>
            <w:hideMark/>
          </w:tcPr>
          <w:p w14:paraId="5B724AAD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A970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 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F852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Has the applicant's identity been checked using a primary and secondary identity document?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11F8" w14:textId="77777777" w:rsidR="00973AF7" w:rsidRPr="00973AF7" w:rsidRDefault="00A93654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  <w:r w:rsidRPr="00A93654">
              <w:rPr>
                <w:rFonts w:ascii="Webdings" w:hAnsi="Webdings" w:cs="Calibri"/>
                <w:color w:val="000000"/>
                <w:lang w:val="en-NZ" w:eastAsia="en-NZ"/>
              </w:rPr>
              <w:t></w:t>
            </w:r>
          </w:p>
        </w:tc>
      </w:tr>
      <w:tr w:rsidR="00973AF7" w:rsidRPr="00A93654" w14:paraId="084A2F5F" w14:textId="77777777" w:rsidTr="00A65BEE">
        <w:trPr>
          <w:gridAfter w:val="1"/>
          <w:wAfter w:w="46" w:type="dxa"/>
          <w:trHeight w:val="540"/>
        </w:trPr>
        <w:tc>
          <w:tcPr>
            <w:tcW w:w="4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vAlign w:val="center"/>
            <w:hideMark/>
          </w:tcPr>
          <w:p w14:paraId="385C4013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FD02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02FA" w14:textId="77777777" w:rsidR="00973AF7" w:rsidRPr="00973AF7" w:rsidRDefault="00973AF7" w:rsidP="00973AF7">
            <w:pPr>
              <w:jc w:val="righ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a)</w:t>
            </w:r>
          </w:p>
        </w:tc>
        <w:tc>
          <w:tcPr>
            <w:tcW w:w="7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C1513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Primary identity document</w:t>
            </w: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br/>
            </w:r>
            <w:r w:rsidRPr="00973AF7"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>e.g. a passport or full birth certificate (see Notes for further options)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5517" w14:textId="77777777" w:rsidR="00973AF7" w:rsidRPr="00973AF7" w:rsidRDefault="00973AF7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</w:p>
        </w:tc>
      </w:tr>
      <w:tr w:rsidR="00973AF7" w:rsidRPr="00A93654" w14:paraId="041DD6B0" w14:textId="77777777" w:rsidTr="00A65BEE">
        <w:trPr>
          <w:gridAfter w:val="1"/>
          <w:wAfter w:w="46" w:type="dxa"/>
          <w:trHeight w:val="540"/>
        </w:trPr>
        <w:tc>
          <w:tcPr>
            <w:tcW w:w="4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vAlign w:val="center"/>
            <w:hideMark/>
          </w:tcPr>
          <w:p w14:paraId="21080516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F1F6" w14:textId="77777777" w:rsidR="00973AF7" w:rsidRPr="00973AF7" w:rsidRDefault="00973AF7" w:rsidP="00973AF7">
            <w:pPr>
              <w:jc w:val="center"/>
              <w:rPr>
                <w:lang w:val="en-NZ"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A4374" w14:textId="77777777" w:rsidR="00973AF7" w:rsidRPr="00973AF7" w:rsidRDefault="00973AF7" w:rsidP="00973AF7">
            <w:pPr>
              <w:jc w:val="righ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b)</w:t>
            </w:r>
          </w:p>
        </w:tc>
        <w:tc>
          <w:tcPr>
            <w:tcW w:w="7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AB837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Secondary identity document</w:t>
            </w: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br/>
            </w:r>
            <w:r w:rsidRPr="00973AF7"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>e.g. driver's licence, IRD number, or recent utility bill (see Notes for further options)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1895" w14:textId="77777777" w:rsidR="00973AF7" w:rsidRPr="00973AF7" w:rsidRDefault="00973AF7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</w:p>
        </w:tc>
      </w:tr>
      <w:tr w:rsidR="00973AF7" w:rsidRPr="00A93654" w14:paraId="71C3EDC8" w14:textId="77777777" w:rsidTr="001C57CA">
        <w:trPr>
          <w:gridAfter w:val="2"/>
          <w:wAfter w:w="56" w:type="dxa"/>
          <w:trHeight w:val="270"/>
        </w:trPr>
        <w:tc>
          <w:tcPr>
            <w:tcW w:w="4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vAlign w:val="center"/>
            <w:hideMark/>
          </w:tcPr>
          <w:p w14:paraId="07C1C727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D2E6" w14:textId="77777777" w:rsidR="00973AF7" w:rsidRPr="00973AF7" w:rsidRDefault="00973AF7" w:rsidP="00973AF7">
            <w:pPr>
              <w:jc w:val="center"/>
              <w:rPr>
                <w:lang w:val="en-NZ"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9014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OR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36E4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AAAF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DDF4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C670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86A3" w14:textId="77777777" w:rsidR="00973AF7" w:rsidRPr="00973AF7" w:rsidRDefault="00973AF7" w:rsidP="001C57CA">
            <w:pPr>
              <w:jc w:val="right"/>
              <w:rPr>
                <w:rFonts w:ascii="Webdings" w:hAnsi="Webdings"/>
                <w:lang w:val="en-NZ" w:eastAsia="en-NZ"/>
              </w:rPr>
            </w:pPr>
          </w:p>
        </w:tc>
      </w:tr>
      <w:tr w:rsidR="00973AF7" w:rsidRPr="00A93654" w14:paraId="5B1B5F00" w14:textId="77777777" w:rsidTr="00A65BEE">
        <w:trPr>
          <w:gridAfter w:val="2"/>
          <w:wAfter w:w="56" w:type="dxa"/>
          <w:trHeight w:val="585"/>
        </w:trPr>
        <w:tc>
          <w:tcPr>
            <w:tcW w:w="4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vAlign w:val="center"/>
            <w:hideMark/>
          </w:tcPr>
          <w:p w14:paraId="0486184E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F2B8C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67114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Has the applicant's identity been checked electronically?</w:t>
            </w:r>
            <w:r w:rsidRPr="00973AF7">
              <w:rPr>
                <w:rFonts w:ascii="Calibri" w:hAnsi="Calibri" w:cs="Calibri"/>
                <w:b/>
                <w:bCs/>
                <w:i/>
                <w:iCs/>
                <w:color w:val="000000"/>
                <w:lang w:val="en-NZ" w:eastAsia="en-NZ"/>
              </w:rPr>
              <w:t xml:space="preserve"> </w:t>
            </w:r>
            <w:r w:rsidRPr="00973AF7"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 xml:space="preserve">e.g. </w:t>
            </w:r>
            <w:proofErr w:type="spellStart"/>
            <w:r w:rsidRPr="00973AF7"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>RealMe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CD03A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D113E" w14:textId="77777777" w:rsidR="00973AF7" w:rsidRPr="00973AF7" w:rsidRDefault="00A93654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  <w:r w:rsidRPr="00A93654">
              <w:rPr>
                <w:rFonts w:ascii="Webdings" w:hAnsi="Webdings" w:cs="Calibri"/>
                <w:color w:val="000000"/>
                <w:lang w:val="en-NZ" w:eastAsia="en-NZ"/>
              </w:rPr>
              <w:t></w:t>
            </w:r>
          </w:p>
        </w:tc>
      </w:tr>
      <w:tr w:rsidR="00973AF7" w:rsidRPr="00A93654" w14:paraId="2B93426E" w14:textId="77777777" w:rsidTr="001C57CA">
        <w:trPr>
          <w:gridAfter w:val="2"/>
          <w:wAfter w:w="56" w:type="dxa"/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56EB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5FFE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7F52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43EE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E4D1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FA39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D72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75DC" w14:textId="77777777" w:rsidR="00973AF7" w:rsidRPr="00973AF7" w:rsidRDefault="00973AF7" w:rsidP="001C57CA">
            <w:pPr>
              <w:jc w:val="right"/>
              <w:rPr>
                <w:rFonts w:ascii="Webdings" w:hAnsi="Webdings"/>
                <w:lang w:val="en-NZ" w:eastAsia="en-NZ"/>
              </w:rPr>
            </w:pPr>
          </w:p>
        </w:tc>
      </w:tr>
      <w:tr w:rsidR="00973AF7" w:rsidRPr="00A93654" w14:paraId="10A4BF67" w14:textId="77777777" w:rsidTr="00A65BEE">
        <w:trPr>
          <w:gridAfter w:val="2"/>
          <w:wAfter w:w="56" w:type="dxa"/>
          <w:trHeight w:val="585"/>
        </w:trPr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7ECCC"/>
            <w:noWrap/>
            <w:vAlign w:val="center"/>
            <w:hideMark/>
          </w:tcPr>
          <w:p w14:paraId="4B6830B4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152D0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 </w:t>
            </w:r>
          </w:p>
        </w:tc>
        <w:tc>
          <w:tcPr>
            <w:tcW w:w="7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2E534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Has the applicant been interviewed?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FEE9B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18DAC" w14:textId="77777777" w:rsidR="00973AF7" w:rsidRPr="00973AF7" w:rsidRDefault="00A93654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  <w:r w:rsidRPr="00A93654">
              <w:rPr>
                <w:rFonts w:ascii="Webdings" w:hAnsi="Webdings" w:cs="Calibri"/>
                <w:color w:val="000000"/>
                <w:lang w:val="en-NZ" w:eastAsia="en-NZ"/>
              </w:rPr>
              <w:t></w:t>
            </w:r>
          </w:p>
        </w:tc>
      </w:tr>
      <w:tr w:rsidR="00973AF7" w:rsidRPr="00A93654" w14:paraId="0F7D0D4F" w14:textId="77777777" w:rsidTr="001C57CA">
        <w:trPr>
          <w:gridAfter w:val="2"/>
          <w:wAfter w:w="56" w:type="dxa"/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8393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6EE0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645D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0738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DB77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4244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02F7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BCE3" w14:textId="77777777" w:rsidR="00973AF7" w:rsidRPr="00973AF7" w:rsidRDefault="00973AF7" w:rsidP="001C57CA">
            <w:pPr>
              <w:jc w:val="right"/>
              <w:rPr>
                <w:rFonts w:ascii="Webdings" w:hAnsi="Webdings"/>
                <w:lang w:val="en-NZ" w:eastAsia="en-NZ"/>
              </w:rPr>
            </w:pPr>
          </w:p>
        </w:tc>
      </w:tr>
      <w:tr w:rsidR="00973AF7" w:rsidRPr="00A93654" w14:paraId="73930E16" w14:textId="77777777" w:rsidTr="00A65BEE">
        <w:trPr>
          <w:gridAfter w:val="2"/>
          <w:wAfter w:w="56" w:type="dxa"/>
          <w:trHeight w:val="585"/>
        </w:trPr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7ECCC"/>
            <w:noWrap/>
            <w:vAlign w:val="center"/>
            <w:hideMark/>
          </w:tcPr>
          <w:p w14:paraId="4B74560E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6466E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 </w:t>
            </w:r>
          </w:p>
        </w:tc>
        <w:tc>
          <w:tcPr>
            <w:tcW w:w="7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8C0A6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Has the applicant's work history for the last five years been reviewed?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A693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A426C" w14:textId="77777777" w:rsidR="00973AF7" w:rsidRPr="00973AF7" w:rsidRDefault="00A93654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  <w:r w:rsidRPr="00A93654">
              <w:rPr>
                <w:rFonts w:ascii="Webdings" w:hAnsi="Webdings" w:cs="Calibri"/>
                <w:color w:val="000000"/>
                <w:lang w:val="en-NZ" w:eastAsia="en-NZ"/>
              </w:rPr>
              <w:t></w:t>
            </w:r>
          </w:p>
        </w:tc>
      </w:tr>
      <w:tr w:rsidR="00973AF7" w:rsidRPr="00A93654" w14:paraId="6F25F3EA" w14:textId="77777777" w:rsidTr="001C57CA">
        <w:trPr>
          <w:gridAfter w:val="2"/>
          <w:wAfter w:w="56" w:type="dxa"/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4E90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CBCC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10B9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6B37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E6EF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4360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B0F0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B2B7" w14:textId="77777777" w:rsidR="00973AF7" w:rsidRPr="00973AF7" w:rsidRDefault="00973AF7" w:rsidP="001C57CA">
            <w:pPr>
              <w:jc w:val="right"/>
              <w:rPr>
                <w:rFonts w:ascii="Webdings" w:hAnsi="Webdings"/>
                <w:lang w:val="en-NZ" w:eastAsia="en-NZ"/>
              </w:rPr>
            </w:pPr>
          </w:p>
        </w:tc>
      </w:tr>
      <w:tr w:rsidR="00973AF7" w:rsidRPr="00A93654" w14:paraId="6378D4D5" w14:textId="77777777" w:rsidTr="00A65BEE">
        <w:trPr>
          <w:gridAfter w:val="1"/>
          <w:wAfter w:w="46" w:type="dxa"/>
          <w:trHeight w:val="585"/>
        </w:trPr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7ECCC"/>
            <w:noWrap/>
            <w:vAlign w:val="center"/>
            <w:hideMark/>
          </w:tcPr>
          <w:p w14:paraId="1E0B4541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CA229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 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5C6AD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Has at least one independent referee been interviewed during the appointment process?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3B523" w14:textId="77777777" w:rsidR="00973AF7" w:rsidRPr="00973AF7" w:rsidRDefault="00A93654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  <w:r w:rsidRPr="00A93654">
              <w:rPr>
                <w:rFonts w:ascii="Webdings" w:hAnsi="Webdings" w:cs="Calibri"/>
                <w:color w:val="000000"/>
                <w:lang w:val="en-NZ" w:eastAsia="en-NZ"/>
              </w:rPr>
              <w:t></w:t>
            </w:r>
          </w:p>
        </w:tc>
      </w:tr>
      <w:tr w:rsidR="00973AF7" w:rsidRPr="00A93654" w14:paraId="4FD26CEE" w14:textId="77777777" w:rsidTr="001C57CA">
        <w:trPr>
          <w:gridAfter w:val="2"/>
          <w:wAfter w:w="56" w:type="dxa"/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D668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2442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AE99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0D62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2E5C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5D61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49E6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D98A" w14:textId="77777777" w:rsidR="00973AF7" w:rsidRPr="00973AF7" w:rsidRDefault="00973AF7" w:rsidP="001C57CA">
            <w:pPr>
              <w:jc w:val="right"/>
              <w:rPr>
                <w:rFonts w:ascii="Webdings" w:hAnsi="Webdings"/>
                <w:lang w:val="en-NZ" w:eastAsia="en-NZ"/>
              </w:rPr>
            </w:pPr>
          </w:p>
        </w:tc>
      </w:tr>
      <w:tr w:rsidR="00973AF7" w:rsidRPr="00A93654" w14:paraId="226D8574" w14:textId="77777777" w:rsidTr="00A65BEE">
        <w:trPr>
          <w:gridAfter w:val="2"/>
          <w:wAfter w:w="56" w:type="dxa"/>
          <w:trHeight w:val="749"/>
        </w:trPr>
        <w:tc>
          <w:tcPr>
            <w:tcW w:w="4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noWrap/>
            <w:vAlign w:val="center"/>
            <w:hideMark/>
          </w:tcPr>
          <w:p w14:paraId="56A9D295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7C17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 </w:t>
            </w:r>
          </w:p>
        </w:tc>
        <w:tc>
          <w:tcPr>
            <w:tcW w:w="7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4FA7" w14:textId="77777777" w:rsid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Have the applicant's professional credentials been confirmed?</w:t>
            </w:r>
          </w:p>
          <w:p w14:paraId="65ED9694" w14:textId="37A3F531" w:rsidR="00973AF7" w:rsidRPr="00973AF7" w:rsidRDefault="00DF3D6F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>e.g. practis</w:t>
            </w:r>
            <w:r w:rsidR="00973AF7" w:rsidRPr="00973AF7"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 xml:space="preserve">ing certificate or </w:t>
            </w:r>
            <w:r w:rsidR="00914364"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>Teaching</w:t>
            </w:r>
            <w:r w:rsidR="00973AF7" w:rsidRPr="00973AF7"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 xml:space="preserve"> Council authorisation letter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8E98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4D77" w14:textId="77777777" w:rsidR="00973AF7" w:rsidRPr="00973AF7" w:rsidRDefault="00A93654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  <w:r w:rsidRPr="00A93654">
              <w:rPr>
                <w:rFonts w:ascii="Webdings" w:hAnsi="Webdings" w:cs="Calibri"/>
                <w:color w:val="000000"/>
                <w:lang w:val="en-NZ" w:eastAsia="en-NZ"/>
              </w:rPr>
              <w:t></w:t>
            </w:r>
          </w:p>
        </w:tc>
      </w:tr>
      <w:tr w:rsidR="00973AF7" w:rsidRPr="00A93654" w14:paraId="3F6BF126" w14:textId="77777777" w:rsidTr="001C57CA">
        <w:trPr>
          <w:gridAfter w:val="2"/>
          <w:wAfter w:w="56" w:type="dxa"/>
          <w:trHeight w:val="278"/>
        </w:trPr>
        <w:tc>
          <w:tcPr>
            <w:tcW w:w="4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vAlign w:val="center"/>
            <w:hideMark/>
          </w:tcPr>
          <w:p w14:paraId="5EA587F5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B386" w14:textId="77777777" w:rsidR="00973AF7" w:rsidRPr="00973AF7" w:rsidRDefault="00973AF7" w:rsidP="00973AF7">
            <w:pPr>
              <w:jc w:val="center"/>
              <w:rPr>
                <w:lang w:val="en-NZ" w:eastAsia="en-NZ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D647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Registration no.</w:t>
            </w:r>
            <w:r>
              <w:rPr>
                <w:rFonts w:ascii="Calibri" w:hAnsi="Calibri" w:cs="Calibri"/>
                <w:color w:val="000000"/>
                <w:lang w:val="en-NZ" w:eastAsia="en-NZ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16EB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  <w:r>
              <w:rPr>
                <w:rFonts w:ascii="Calibri" w:hAnsi="Calibri" w:cs="Calibri"/>
                <w:color w:val="000000"/>
                <w:lang w:val="en-NZ" w:eastAsia="en-NZ"/>
              </w:rPr>
              <w:t>_____________________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06E4" w14:textId="77777777" w:rsidR="00973AF7" w:rsidRPr="00973AF7" w:rsidRDefault="00973AF7" w:rsidP="00973AF7">
            <w:pPr>
              <w:jc w:val="righ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Certification expiry date: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E4AA5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27268" w14:textId="77777777" w:rsidR="00973AF7" w:rsidRPr="00973AF7" w:rsidRDefault="00973AF7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</w:p>
        </w:tc>
      </w:tr>
      <w:tr w:rsidR="00973AF7" w:rsidRPr="00A93654" w14:paraId="036EF54D" w14:textId="77777777" w:rsidTr="001C57CA">
        <w:trPr>
          <w:gridAfter w:val="2"/>
          <w:wAfter w:w="56" w:type="dxa"/>
          <w:trHeight w:val="255"/>
        </w:trPr>
        <w:tc>
          <w:tcPr>
            <w:tcW w:w="43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D7ECCC"/>
            <w:vAlign w:val="center"/>
            <w:hideMark/>
          </w:tcPr>
          <w:p w14:paraId="2B0F11E7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E8F40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A7D44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46CA6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8F910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7D611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C42A9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62A3A" w14:textId="77777777" w:rsidR="00973AF7" w:rsidRPr="00973AF7" w:rsidRDefault="00973AF7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</w:p>
        </w:tc>
      </w:tr>
      <w:tr w:rsidR="00973AF7" w:rsidRPr="00A93654" w14:paraId="7B8D4D31" w14:textId="77777777" w:rsidTr="001C57CA">
        <w:trPr>
          <w:gridAfter w:val="2"/>
          <w:wAfter w:w="56" w:type="dxa"/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32C2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279F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F53A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6C4A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31E4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DDF4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C996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4134" w14:textId="77777777" w:rsidR="00973AF7" w:rsidRPr="00973AF7" w:rsidRDefault="00973AF7" w:rsidP="001C57CA">
            <w:pPr>
              <w:jc w:val="right"/>
              <w:rPr>
                <w:rFonts w:ascii="Webdings" w:hAnsi="Webdings"/>
                <w:lang w:val="en-NZ" w:eastAsia="en-NZ"/>
              </w:rPr>
            </w:pPr>
          </w:p>
        </w:tc>
      </w:tr>
      <w:tr w:rsidR="00973AF7" w:rsidRPr="00A93654" w14:paraId="0FB4BA42" w14:textId="77777777" w:rsidTr="001C57CA">
        <w:trPr>
          <w:gridAfter w:val="2"/>
          <w:wAfter w:w="56" w:type="dxa"/>
          <w:trHeight w:val="333"/>
        </w:trPr>
        <w:tc>
          <w:tcPr>
            <w:tcW w:w="4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noWrap/>
            <w:vAlign w:val="center"/>
            <w:hideMark/>
          </w:tcPr>
          <w:p w14:paraId="76D740D1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6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810C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 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6B3A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Has a police vet been obtained?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3695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D9E7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62B6" w14:textId="77777777" w:rsidR="00973AF7" w:rsidRPr="00973AF7" w:rsidRDefault="00A93654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  <w:r w:rsidRPr="00A93654">
              <w:rPr>
                <w:rFonts w:ascii="Webdings" w:hAnsi="Webdings" w:cs="Calibri"/>
                <w:color w:val="000000"/>
                <w:lang w:val="en-NZ" w:eastAsia="en-NZ"/>
              </w:rPr>
              <w:t></w:t>
            </w:r>
          </w:p>
        </w:tc>
      </w:tr>
      <w:tr w:rsidR="00973AF7" w:rsidRPr="00973AF7" w14:paraId="75551031" w14:textId="77777777" w:rsidTr="00A65BEE">
        <w:trPr>
          <w:trHeight w:val="255"/>
        </w:trPr>
        <w:tc>
          <w:tcPr>
            <w:tcW w:w="4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vAlign w:val="center"/>
            <w:hideMark/>
          </w:tcPr>
          <w:p w14:paraId="235A3D29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16CC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  <w:tc>
          <w:tcPr>
            <w:tcW w:w="90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8633" w14:textId="77777777" w:rsidR="00973AF7" w:rsidRPr="00973AF7" w:rsidRDefault="00973AF7" w:rsidP="00973AF7">
            <w:pPr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i/>
                <w:iCs/>
                <w:color w:val="000000"/>
                <w:lang w:val="en-NZ" w:eastAsia="en-NZ"/>
              </w:rPr>
              <w:t>Note</w:t>
            </w:r>
            <w:r w:rsidRPr="00973AF7"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>: Teachers are police vetted through the certification process. Confirm their EDUCANZ registration.</w:t>
            </w:r>
          </w:p>
        </w:tc>
      </w:tr>
      <w:tr w:rsidR="00973AF7" w:rsidRPr="00973AF7" w14:paraId="12E1D5AB" w14:textId="77777777" w:rsidTr="001C57CA">
        <w:trPr>
          <w:gridAfter w:val="1"/>
          <w:wAfter w:w="46" w:type="dxa"/>
          <w:trHeight w:val="255"/>
        </w:trPr>
        <w:tc>
          <w:tcPr>
            <w:tcW w:w="4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vAlign w:val="center"/>
            <w:hideMark/>
          </w:tcPr>
          <w:p w14:paraId="5B5B1472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C41F0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A7CF0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7DA7A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56B9D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E3217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45DD8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0F7DF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</w:tr>
      <w:tr w:rsidR="00973AF7" w:rsidRPr="00973AF7" w14:paraId="1C0682ED" w14:textId="77777777" w:rsidTr="001C57CA">
        <w:trPr>
          <w:gridAfter w:val="1"/>
          <w:wAfter w:w="46" w:type="dxa"/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C8AD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8099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28DA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00AC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9948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2DFC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D351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C229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</w:tr>
      <w:tr w:rsidR="00973AF7" w:rsidRPr="00973AF7" w14:paraId="173FA79D" w14:textId="77777777" w:rsidTr="00A65BEE">
        <w:trPr>
          <w:gridAfter w:val="1"/>
          <w:wAfter w:w="46" w:type="dxa"/>
          <w:trHeight w:val="585"/>
        </w:trPr>
        <w:tc>
          <w:tcPr>
            <w:tcW w:w="4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noWrap/>
            <w:vAlign w:val="center"/>
            <w:hideMark/>
          </w:tcPr>
          <w:p w14:paraId="40D98461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7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659C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 </w:t>
            </w:r>
          </w:p>
        </w:tc>
        <w:tc>
          <w:tcPr>
            <w:tcW w:w="7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12DA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If the applicant is not a New Zealand citizen, has their visa status been checked?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EE5E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5654" w14:textId="77777777" w:rsidR="00973AF7" w:rsidRPr="00973AF7" w:rsidRDefault="00A93654" w:rsidP="001C57CA">
            <w:pPr>
              <w:jc w:val="right"/>
              <w:rPr>
                <w:rFonts w:ascii="Webdings" w:hAnsi="Webdings" w:cs="Calibri"/>
                <w:color w:val="000000"/>
                <w:lang w:val="en-NZ" w:eastAsia="en-NZ"/>
              </w:rPr>
            </w:pPr>
            <w:r w:rsidRPr="00A93654">
              <w:rPr>
                <w:rFonts w:ascii="Webdings" w:hAnsi="Webdings" w:cs="Calibri"/>
                <w:color w:val="000000"/>
                <w:lang w:val="en-NZ" w:eastAsia="en-NZ"/>
              </w:rPr>
              <w:t></w:t>
            </w:r>
          </w:p>
        </w:tc>
      </w:tr>
      <w:tr w:rsidR="00973AF7" w:rsidRPr="00973AF7" w14:paraId="68BFB954" w14:textId="77777777" w:rsidTr="00A65BEE">
        <w:trPr>
          <w:gridAfter w:val="1"/>
          <w:wAfter w:w="46" w:type="dxa"/>
          <w:trHeight w:val="255"/>
        </w:trPr>
        <w:tc>
          <w:tcPr>
            <w:tcW w:w="4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vAlign w:val="center"/>
            <w:hideMark/>
          </w:tcPr>
          <w:p w14:paraId="000DF660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672A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8921" w14:textId="77777777" w:rsidR="00973AF7" w:rsidRPr="00973AF7" w:rsidRDefault="00973AF7" w:rsidP="00973AF7">
            <w:pPr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i/>
                <w:iCs/>
                <w:color w:val="000000"/>
                <w:lang w:val="en-NZ" w:eastAsia="en-NZ"/>
              </w:rPr>
              <w:t>Note</w:t>
            </w:r>
            <w:r w:rsidRPr="00973AF7"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 xml:space="preserve">: The </w:t>
            </w:r>
            <w:r w:rsidR="00DF3D6F"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>EDU</w:t>
            </w:r>
            <w:r w:rsidRPr="00973AF7"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  <w:t>CANZ registration process is different to immigration status.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9A6B" w14:textId="77777777" w:rsidR="00973AF7" w:rsidRPr="00973AF7" w:rsidRDefault="00973AF7" w:rsidP="00973AF7">
            <w:pPr>
              <w:rPr>
                <w:rFonts w:ascii="Calibri" w:hAnsi="Calibri" w:cs="Calibri"/>
                <w:i/>
                <w:iCs/>
                <w:color w:val="000000"/>
                <w:lang w:val="en-NZ" w:eastAsia="en-N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D622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</w:tr>
      <w:tr w:rsidR="00973AF7" w:rsidRPr="00973AF7" w14:paraId="5AEEE69A" w14:textId="77777777" w:rsidTr="001C57CA">
        <w:trPr>
          <w:gridAfter w:val="1"/>
          <w:wAfter w:w="46" w:type="dxa"/>
          <w:trHeight w:val="255"/>
        </w:trPr>
        <w:tc>
          <w:tcPr>
            <w:tcW w:w="4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7ECCC"/>
            <w:vAlign w:val="center"/>
            <w:hideMark/>
          </w:tcPr>
          <w:p w14:paraId="1E35C9B2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78703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32D4C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D80B9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FF0F4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B9FDF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1290B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06E93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</w:tr>
      <w:tr w:rsidR="00973AF7" w:rsidRPr="00973AF7" w14:paraId="7443CF30" w14:textId="77777777" w:rsidTr="001C57CA">
        <w:trPr>
          <w:gridAfter w:val="1"/>
          <w:wAfter w:w="46" w:type="dxa"/>
          <w:trHeight w:val="54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7CB0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1E24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961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70F6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5538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4CF6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70E1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36B6" w14:textId="77777777" w:rsidR="00973AF7" w:rsidRPr="00973AF7" w:rsidRDefault="00973AF7" w:rsidP="00973AF7">
            <w:pPr>
              <w:rPr>
                <w:lang w:val="en-NZ" w:eastAsia="en-NZ"/>
              </w:rPr>
            </w:pPr>
          </w:p>
        </w:tc>
      </w:tr>
      <w:tr w:rsidR="00973AF7" w:rsidRPr="00973AF7" w14:paraId="26E600F3" w14:textId="77777777" w:rsidTr="001C57CA">
        <w:trPr>
          <w:gridAfter w:val="1"/>
          <w:wAfter w:w="46" w:type="dxa"/>
          <w:trHeight w:val="405"/>
        </w:trPr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705401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Risk assessment completed by principal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539609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AFB1C8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442FAE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</w:tr>
      <w:tr w:rsidR="00973AF7" w:rsidRPr="00973AF7" w14:paraId="247426C5" w14:textId="77777777" w:rsidTr="00A65BEE">
        <w:trPr>
          <w:trHeight w:val="675"/>
        </w:trPr>
        <w:tc>
          <w:tcPr>
            <w:tcW w:w="98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F42D7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I have carefully considered all the information listed, and am satisfied that this person does not pose a risk to any child if employed or engaged.</w:t>
            </w:r>
          </w:p>
        </w:tc>
      </w:tr>
      <w:tr w:rsidR="00973AF7" w:rsidRPr="00973AF7" w14:paraId="0D2874F5" w14:textId="77777777" w:rsidTr="001C57CA">
        <w:trPr>
          <w:gridAfter w:val="1"/>
          <w:wAfter w:w="46" w:type="dxa"/>
          <w:trHeight w:val="525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264A" w14:textId="77777777" w:rsidR="00973AF7" w:rsidRPr="00973AF7" w:rsidRDefault="00973AF7" w:rsidP="00973AF7">
            <w:pPr>
              <w:ind w:firstLineChars="100" w:firstLine="201"/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 xml:space="preserve">Principal </w:t>
            </w: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(signature)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9ACBC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AFEC" w14:textId="77777777" w:rsidR="00973AF7" w:rsidRPr="00973AF7" w:rsidRDefault="00973AF7" w:rsidP="00973AF7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Date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D9B86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40C4C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</w:tr>
      <w:tr w:rsidR="00973AF7" w:rsidRPr="00973AF7" w14:paraId="42954488" w14:textId="77777777" w:rsidTr="001C57CA">
        <w:trPr>
          <w:gridAfter w:val="1"/>
          <w:wAfter w:w="46" w:type="dxa"/>
          <w:trHeight w:val="255"/>
        </w:trPr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B8A18" w14:textId="77777777" w:rsidR="00973AF7" w:rsidRPr="00973AF7" w:rsidRDefault="00973AF7" w:rsidP="00973AF7">
            <w:pPr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b/>
                <w:bCs/>
                <w:color w:val="000000"/>
                <w:lang w:val="en-NZ" w:eastAsia="en-NZ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DADED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607CE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65836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2B215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6BEC0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08D8A" w14:textId="77777777" w:rsidR="00973AF7" w:rsidRPr="00973AF7" w:rsidRDefault="00973AF7" w:rsidP="00973AF7">
            <w:pPr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2AD0A" w14:textId="77777777" w:rsidR="00973AF7" w:rsidRPr="00973AF7" w:rsidRDefault="00973AF7" w:rsidP="00973AF7">
            <w:pPr>
              <w:jc w:val="center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973AF7">
              <w:rPr>
                <w:rFonts w:ascii="Calibri" w:hAnsi="Calibri" w:cs="Calibri"/>
                <w:color w:val="000000"/>
                <w:lang w:val="en-NZ" w:eastAsia="en-NZ"/>
              </w:rPr>
              <w:t> </w:t>
            </w:r>
          </w:p>
        </w:tc>
      </w:tr>
    </w:tbl>
    <w:p w14:paraId="7372DE75" w14:textId="77777777" w:rsidR="00251FBC" w:rsidRPr="00973AF7" w:rsidRDefault="00251FBC">
      <w:r w:rsidRPr="00973AF7">
        <w:br w:type="page"/>
      </w:r>
    </w:p>
    <w:p w14:paraId="18CD3288" w14:textId="77777777" w:rsidR="006A1565" w:rsidRDefault="00222317">
      <w:pPr>
        <w:spacing w:before="33"/>
        <w:ind w:left="111"/>
        <w:rPr>
          <w:rFonts w:ascii="Calibri" w:eastAsia="Calibri" w:hAnsi="Calibri" w:cs="Calibri"/>
          <w:sz w:val="36"/>
          <w:szCs w:val="36"/>
        </w:rPr>
      </w:pPr>
      <w:r>
        <w:lastRenderedPageBreak/>
        <w:pict w14:anchorId="63C17A60">
          <v:group id="_x0000_s1032" style="position:absolute;left:0;text-align:left;margin-left:58.5pt;margin-top:28.65pt;width:453pt;height:0;z-index:-251650560;mso-position-horizontal-relative:page" coordorigin="1170,573" coordsize="9060,0">
            <v:shape id="_x0000_s1033" style="position:absolute;left:1170;top:573;width:9060;height:0" coordorigin="1170,573" coordsize="9060,0" path="m1170,573r9060,e" filled="f" strokecolor="#5b9bd4" strokeweight=".1271mm">
              <v:path arrowok="t"/>
            </v:shape>
            <w10:wrap anchorx="page"/>
          </v:group>
        </w:pict>
      </w:r>
      <w:r w:rsidR="00EA021B">
        <w:rPr>
          <w:rFonts w:ascii="Calibri" w:eastAsia="Calibri" w:hAnsi="Calibri" w:cs="Calibri"/>
          <w:b/>
          <w:color w:val="252525"/>
          <w:sz w:val="36"/>
          <w:szCs w:val="36"/>
        </w:rPr>
        <w:t>N</w:t>
      </w:r>
      <w:r w:rsidR="00EA021B">
        <w:rPr>
          <w:rFonts w:ascii="Calibri" w:eastAsia="Calibri" w:hAnsi="Calibri" w:cs="Calibri"/>
          <w:b/>
          <w:color w:val="252525"/>
          <w:spacing w:val="1"/>
          <w:sz w:val="36"/>
          <w:szCs w:val="36"/>
        </w:rPr>
        <w:t>OT</w:t>
      </w:r>
      <w:r w:rsidR="00EA021B">
        <w:rPr>
          <w:rFonts w:ascii="Calibri" w:eastAsia="Calibri" w:hAnsi="Calibri" w:cs="Calibri"/>
          <w:b/>
          <w:color w:val="252525"/>
          <w:spacing w:val="-3"/>
          <w:sz w:val="36"/>
          <w:szCs w:val="36"/>
        </w:rPr>
        <w:t>E</w:t>
      </w:r>
      <w:r w:rsidR="00EA021B">
        <w:rPr>
          <w:rFonts w:ascii="Calibri" w:eastAsia="Calibri" w:hAnsi="Calibri" w:cs="Calibri"/>
          <w:b/>
          <w:color w:val="252525"/>
          <w:sz w:val="36"/>
          <w:szCs w:val="36"/>
        </w:rPr>
        <w:t>S</w:t>
      </w:r>
    </w:p>
    <w:p w14:paraId="131840FC" w14:textId="77777777" w:rsidR="006A1565" w:rsidRDefault="006A1565">
      <w:pPr>
        <w:spacing w:before="1" w:line="180" w:lineRule="exact"/>
        <w:rPr>
          <w:sz w:val="19"/>
          <w:szCs w:val="19"/>
        </w:rPr>
      </w:pPr>
    </w:p>
    <w:p w14:paraId="2481B227" w14:textId="77777777" w:rsidR="006A1565" w:rsidRPr="000068CC" w:rsidRDefault="00EA021B" w:rsidP="000068CC">
      <w:pPr>
        <w:spacing w:before="240" w:after="120"/>
        <w:ind w:left="113"/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</w:pPr>
      <w:r w:rsidRPr="000068CC"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  <w:t>Purpose of this checklist: Children’s worker safety ch</w:t>
      </w:r>
      <w:r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  <w:t>e</w:t>
      </w:r>
      <w:r w:rsidRPr="000068CC"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  <w:t>cking</w:t>
      </w:r>
    </w:p>
    <w:p w14:paraId="1E9C5B43" w14:textId="77777777" w:rsidR="006A1565" w:rsidRDefault="00EA021B">
      <w:pPr>
        <w:ind w:left="11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Th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k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li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at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hoo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m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ee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“</w:t>
      </w:r>
      <w:r>
        <w:rPr>
          <w:rFonts w:ascii="Calibri" w:eastAsia="Calibri" w:hAnsi="Calibri" w:cs="Calibri"/>
          <w:color w:val="252525"/>
          <w:spacing w:val="5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’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ke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et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k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z w:val="18"/>
          <w:szCs w:val="18"/>
        </w:rPr>
        <w:t>”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m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Vu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</w:p>
    <w:p w14:paraId="6F65CBB0" w14:textId="77777777" w:rsidR="006A1565" w:rsidRDefault="00EA021B">
      <w:pPr>
        <w:spacing w:before="68"/>
        <w:ind w:left="11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2014</w:t>
      </w:r>
      <w:r>
        <w:rPr>
          <w:rFonts w:ascii="Calibri" w:eastAsia="Calibri" w:hAnsi="Calibri" w:cs="Calibri"/>
          <w:color w:val="252525"/>
          <w:sz w:val="18"/>
          <w:szCs w:val="18"/>
        </w:rPr>
        <w:t>,</w:t>
      </w:r>
      <w:r>
        <w:rPr>
          <w:rFonts w:ascii="Calibri" w:eastAsia="Calibri" w:hAnsi="Calibri" w:cs="Calibri"/>
          <w:color w:val="252525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ame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1</w:t>
      </w:r>
      <w:r>
        <w:rPr>
          <w:rFonts w:ascii="Calibri" w:eastAsia="Calibri" w:hAnsi="Calibri" w:cs="Calibri"/>
          <w:color w:val="252525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J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z w:val="18"/>
          <w:szCs w:val="18"/>
        </w:rPr>
        <w:t>y</w:t>
      </w:r>
      <w:r>
        <w:rPr>
          <w:rFonts w:ascii="Calibri" w:eastAsia="Calibri" w:hAnsi="Calibri" w:cs="Calibri"/>
          <w:color w:val="252525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20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>1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5</w:t>
      </w:r>
      <w:r>
        <w:rPr>
          <w:rFonts w:ascii="Calibri" w:eastAsia="Calibri" w:hAnsi="Calibri" w:cs="Calibri"/>
          <w:color w:val="252525"/>
          <w:sz w:val="18"/>
          <w:szCs w:val="18"/>
        </w:rPr>
        <w:t>.</w:t>
      </w:r>
    </w:p>
    <w:p w14:paraId="2F44218A" w14:textId="77777777" w:rsidR="006A1565" w:rsidRPr="000068CC" w:rsidRDefault="00EA021B" w:rsidP="00A65BEE">
      <w:pPr>
        <w:pStyle w:val="ListParagraph"/>
        <w:numPr>
          <w:ilvl w:val="0"/>
          <w:numId w:val="3"/>
        </w:numPr>
        <w:spacing w:before="60" w:after="60"/>
        <w:ind w:left="850" w:hanging="425"/>
        <w:contextualSpacing w:val="0"/>
        <w:rPr>
          <w:rFonts w:ascii="Calibri" w:eastAsia="Calibri" w:hAnsi="Calibri" w:cs="Calibri"/>
          <w:sz w:val="18"/>
          <w:szCs w:val="18"/>
        </w:rPr>
      </w:pP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l</w:t>
      </w:r>
      <w:r w:rsidRPr="000068CC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w</w:t>
      </w:r>
      <w:r w:rsidRPr="000068CC"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c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ke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s</w:t>
      </w:r>
      <w:r w:rsidRPr="000068CC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m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b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rifi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d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 w:rsidRPr="000068CC">
        <w:rPr>
          <w:rFonts w:ascii="Calibri" w:eastAsia="Calibri" w:hAnsi="Calibri" w:cs="Calibri"/>
          <w:color w:val="252525"/>
          <w:spacing w:val="-6"/>
          <w:sz w:val="18"/>
          <w:szCs w:val="18"/>
        </w:rPr>
        <w:t>s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g</w:t>
      </w:r>
      <w:r w:rsidRPr="000068CC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s</w:t>
      </w:r>
      <w:r w:rsidRPr="000068CC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Pr="000068CC">
        <w:rPr>
          <w:rFonts w:ascii="Calibri" w:eastAsia="Calibri" w:hAnsi="Calibri" w:cs="Calibri"/>
          <w:color w:val="252525"/>
          <w:spacing w:val="-9"/>
          <w:sz w:val="18"/>
          <w:szCs w:val="18"/>
        </w:rPr>
        <w:t>o</w:t>
      </w:r>
      <w:r w:rsidRPr="000068CC"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s</w:t>
      </w:r>
      <w:r w:rsidRPr="000068CC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5"/>
          <w:sz w:val="18"/>
          <w:szCs w:val="18"/>
        </w:rPr>
        <w:t>f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m</w:t>
      </w:r>
      <w:r w:rsidRPr="000068CC"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1</w:t>
      </w:r>
      <w:r w:rsidRPr="000068CC">
        <w:rPr>
          <w:rFonts w:ascii="Calibri" w:eastAsia="Calibri" w:hAnsi="Calibri" w:cs="Calibri"/>
          <w:color w:val="252525"/>
          <w:spacing w:val="-2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J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 xml:space="preserve">y 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2</w:t>
      </w:r>
      <w:r w:rsidRPr="000068CC">
        <w:rPr>
          <w:rFonts w:ascii="Calibri" w:eastAsia="Calibri" w:hAnsi="Calibri" w:cs="Calibri"/>
          <w:color w:val="252525"/>
          <w:spacing w:val="-5"/>
          <w:sz w:val="18"/>
          <w:szCs w:val="18"/>
        </w:rPr>
        <w:t>0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1</w:t>
      </w:r>
      <w:r w:rsidRPr="000068CC">
        <w:rPr>
          <w:rFonts w:ascii="Calibri" w:eastAsia="Calibri" w:hAnsi="Calibri" w:cs="Calibri"/>
          <w:color w:val="252525"/>
          <w:spacing w:val="-28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5.</w:t>
      </w:r>
    </w:p>
    <w:p w14:paraId="63C775AF" w14:textId="77777777" w:rsidR="006A1565" w:rsidRPr="000068CC" w:rsidRDefault="00EA021B" w:rsidP="00A65BEE">
      <w:pPr>
        <w:pStyle w:val="ListParagraph"/>
        <w:numPr>
          <w:ilvl w:val="0"/>
          <w:numId w:val="3"/>
        </w:numPr>
        <w:spacing w:before="60" w:after="60"/>
        <w:ind w:left="850" w:hanging="425"/>
        <w:contextualSpacing w:val="0"/>
        <w:rPr>
          <w:rFonts w:ascii="Calibri" w:eastAsia="Calibri" w:hAnsi="Calibri" w:cs="Calibri"/>
          <w:color w:val="252525"/>
          <w:spacing w:val="-3"/>
          <w:sz w:val="18"/>
          <w:szCs w:val="18"/>
        </w:rPr>
      </w:pP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ll 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w non-core wor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ke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rs must be v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rifi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d using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his proc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ss from 1 July 2016.</w:t>
      </w:r>
    </w:p>
    <w:p w14:paraId="75FAB082" w14:textId="77777777" w:rsidR="006A1565" w:rsidRPr="000068CC" w:rsidRDefault="00EA021B" w:rsidP="00A65BEE">
      <w:pPr>
        <w:pStyle w:val="ListParagraph"/>
        <w:numPr>
          <w:ilvl w:val="0"/>
          <w:numId w:val="3"/>
        </w:numPr>
        <w:spacing w:before="60" w:after="60"/>
        <w:ind w:left="850" w:hanging="425"/>
        <w:contextualSpacing w:val="0"/>
        <w:rPr>
          <w:rFonts w:ascii="Calibri" w:eastAsia="Calibri" w:hAnsi="Calibri" w:cs="Calibri"/>
          <w:color w:val="252525"/>
          <w:spacing w:val="-3"/>
          <w:sz w:val="18"/>
          <w:szCs w:val="18"/>
        </w:rPr>
      </w:pP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ll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xis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ing core wor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ke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rs must be v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rifi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d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o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se 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andards by 1 July 2018.</w:t>
      </w:r>
    </w:p>
    <w:p w14:paraId="2D5267AF" w14:textId="77777777" w:rsidR="006A1565" w:rsidRPr="000068CC" w:rsidRDefault="00222317" w:rsidP="00A65BEE">
      <w:pPr>
        <w:pStyle w:val="ListParagraph"/>
        <w:numPr>
          <w:ilvl w:val="0"/>
          <w:numId w:val="3"/>
        </w:numPr>
        <w:spacing w:before="60" w:after="60"/>
        <w:ind w:left="850" w:hanging="425"/>
        <w:contextualSpacing w:val="0"/>
        <w:rPr>
          <w:rFonts w:ascii="Calibri" w:eastAsia="Calibri" w:hAnsi="Calibri" w:cs="Calibri"/>
          <w:color w:val="252525"/>
          <w:spacing w:val="-3"/>
          <w:sz w:val="18"/>
          <w:szCs w:val="18"/>
        </w:rPr>
      </w:pP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pict w14:anchorId="1080AC8A">
          <v:group id="_x0000_s1030" style="position:absolute;left:0;text-align:left;margin-left:58.5pt;margin-top:24.7pt;width:453pt;height:0;z-index:-251649536;mso-position-horizontal-relative:page" coordorigin="1170,494" coordsize="9060,0">
            <v:shape id="_x0000_s1031" style="position:absolute;left:1170;top:494;width:9060;height:0" coordorigin="1170,494" coordsize="9060,0" path="m1170,494r9060,e" filled="f" strokecolor="#5b9bd4" strokeweight=".1271mm">
              <v:path arrowok="t"/>
            </v:shape>
            <w10:wrap anchorx="page"/>
          </v:group>
        </w:pic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A</w:t>
      </w:r>
      <w:r w:rsidR="00EA021B"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ll 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="00EA021B"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xis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="00EA021B"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ing non-core wor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ke</w:t>
      </w:r>
      <w:r w:rsidR="00EA021B"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rs must be v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="00EA021B"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rifi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="00EA021B"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d 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="00EA021B"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o 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="00EA021B"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h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="00EA021B"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se s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="00EA021B"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andards by 1 July 2019.</w:t>
      </w:r>
    </w:p>
    <w:p w14:paraId="4D60732C" w14:textId="77777777" w:rsidR="006A1565" w:rsidRDefault="006A1565">
      <w:pPr>
        <w:spacing w:before="7" w:line="240" w:lineRule="exact"/>
        <w:rPr>
          <w:sz w:val="24"/>
          <w:szCs w:val="24"/>
        </w:rPr>
      </w:pPr>
    </w:p>
    <w:p w14:paraId="082F4D95" w14:textId="77777777" w:rsidR="006A1565" w:rsidRDefault="00EA021B" w:rsidP="000068CC">
      <w:pPr>
        <w:spacing w:before="240" w:after="120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252525"/>
          <w:spacing w:val="-4"/>
          <w:w w:val="10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252525"/>
          <w:spacing w:val="1"/>
          <w:w w:val="101"/>
          <w:sz w:val="22"/>
          <w:szCs w:val="22"/>
        </w:rPr>
        <w:t>f</w:t>
      </w:r>
      <w:r>
        <w:rPr>
          <w:rFonts w:ascii="Calibri" w:eastAsia="Calibri" w:hAnsi="Calibri" w:cs="Calibri"/>
          <w:b/>
          <w:color w:val="252525"/>
          <w:spacing w:val="-4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52525"/>
          <w:spacing w:val="2"/>
          <w:w w:val="10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252525"/>
          <w:spacing w:val="-4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52525"/>
          <w:spacing w:val="2"/>
          <w:w w:val="10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252525"/>
          <w:spacing w:val="-4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52525"/>
          <w:spacing w:val="2"/>
          <w:w w:val="101"/>
          <w:sz w:val="22"/>
          <w:szCs w:val="22"/>
        </w:rPr>
        <w:t>on</w:t>
      </w:r>
      <w:r>
        <w:rPr>
          <w:rFonts w:ascii="Calibri" w:eastAsia="Calibri" w:hAnsi="Calibri" w:cs="Calibri"/>
          <w:b/>
          <w:color w:val="252525"/>
          <w:w w:val="101"/>
          <w:sz w:val="22"/>
          <w:szCs w:val="22"/>
        </w:rPr>
        <w:t>s</w:t>
      </w:r>
    </w:p>
    <w:p w14:paraId="19C00481" w14:textId="77777777" w:rsidR="006A1565" w:rsidRDefault="00EA021B">
      <w:pPr>
        <w:ind w:left="11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Th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Vu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201</w:t>
      </w:r>
      <w:r>
        <w:rPr>
          <w:rFonts w:ascii="Calibri" w:eastAsia="Calibri" w:hAnsi="Calibri" w:cs="Calibri"/>
          <w:color w:val="252525"/>
          <w:sz w:val="18"/>
          <w:szCs w:val="18"/>
        </w:rPr>
        <w:t>4</w:t>
      </w:r>
      <w:r>
        <w:rPr>
          <w:rFonts w:ascii="Calibri" w:eastAsia="Calibri" w:hAnsi="Calibri" w:cs="Calibri"/>
          <w:color w:val="252525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(</w:t>
      </w:r>
      <w:r>
        <w:rPr>
          <w:rFonts w:ascii="Calibri" w:eastAsia="Calibri" w:hAnsi="Calibri" w:cs="Calibri"/>
          <w:color w:val="252525"/>
          <w:spacing w:val="-4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2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>3</w:t>
      </w:r>
      <w:r>
        <w:rPr>
          <w:rFonts w:ascii="Calibri" w:eastAsia="Calibri" w:hAnsi="Calibri" w:cs="Calibri"/>
          <w:color w:val="252525"/>
          <w:sz w:val="18"/>
          <w:szCs w:val="18"/>
        </w:rPr>
        <w:t>)</w:t>
      </w:r>
      <w:r>
        <w:rPr>
          <w:rFonts w:ascii="Calibri" w:eastAsia="Calibri" w:hAnsi="Calibri" w:cs="Calibri"/>
          <w:color w:val="252525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6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fi</w:t>
      </w:r>
      <w:r>
        <w:rPr>
          <w:rFonts w:ascii="Calibri" w:eastAsia="Calibri" w:hAnsi="Calibri" w:cs="Calibri"/>
          <w:color w:val="252525"/>
          <w:spacing w:val="-8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z w:val="18"/>
          <w:szCs w:val="18"/>
        </w:rPr>
        <w:t>:</w:t>
      </w:r>
    </w:p>
    <w:p w14:paraId="76798541" w14:textId="77777777" w:rsidR="006A1565" w:rsidRDefault="00EA021B">
      <w:pPr>
        <w:spacing w:before="68"/>
        <w:ind w:left="471"/>
        <w:rPr>
          <w:rFonts w:ascii="Calibri" w:eastAsia="Calibri" w:hAnsi="Calibri" w:cs="Calibri"/>
          <w:sz w:val="18"/>
          <w:szCs w:val="18"/>
        </w:rPr>
      </w:pPr>
      <w:r>
        <w:rPr>
          <w:rFonts w:ascii="Wingdings" w:eastAsia="Wingdings" w:hAnsi="Wingdings" w:cs="Wingdings"/>
          <w:color w:val="252525"/>
          <w:sz w:val="18"/>
          <w:szCs w:val="18"/>
        </w:rPr>
        <w:t></w:t>
      </w:r>
      <w:r>
        <w:rPr>
          <w:color w:val="252525"/>
          <w:sz w:val="18"/>
          <w:szCs w:val="18"/>
        </w:rPr>
        <w:t xml:space="preserve">     </w:t>
      </w:r>
      <w:r>
        <w:rPr>
          <w:color w:val="252525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ch</w:t>
      </w:r>
      <w:r>
        <w:rPr>
          <w:rFonts w:ascii="Calibri" w:eastAsia="Calibri" w:hAnsi="Calibri" w:cs="Calibri"/>
          <w:b/>
          <w:color w:val="252525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color w:val="252525"/>
          <w:spacing w:val="6"/>
          <w:sz w:val="18"/>
          <w:szCs w:val="18"/>
        </w:rPr>
        <w:t>l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d</w:t>
      </w:r>
      <w:r>
        <w:rPr>
          <w:rFonts w:ascii="Calibri" w:eastAsia="Calibri" w:hAnsi="Calibri" w:cs="Calibri"/>
          <w:b/>
          <w:color w:val="252525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252525"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n’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b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w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252525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>k</w:t>
      </w:r>
      <w:r>
        <w:rPr>
          <w:rFonts w:ascii="Calibri" w:eastAsia="Calibri" w:hAnsi="Calibri" w:cs="Calibri"/>
          <w:b/>
          <w:color w:val="252525"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m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k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,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z w:val="18"/>
          <w:szCs w:val="18"/>
        </w:rPr>
        <w:t>,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te</w:t>
      </w:r>
      <w:r>
        <w:rPr>
          <w:rFonts w:ascii="Calibri" w:eastAsia="Calibri" w:hAnsi="Calibri" w:cs="Calibri"/>
          <w:color w:val="252525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,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’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8"/>
          <w:sz w:val="18"/>
          <w:szCs w:val="18"/>
        </w:rPr>
        <w:t>k</w:t>
      </w:r>
      <w:r>
        <w:rPr>
          <w:rFonts w:ascii="Calibri" w:eastAsia="Calibri" w:hAnsi="Calibri" w:cs="Calibri"/>
          <w:color w:val="252525"/>
          <w:sz w:val="18"/>
          <w:szCs w:val="18"/>
        </w:rPr>
        <w:t>—</w:t>
      </w:r>
    </w:p>
    <w:p w14:paraId="2EF9F7E4" w14:textId="77777777" w:rsidR="006A1565" w:rsidRDefault="00EA021B">
      <w:pPr>
        <w:spacing w:before="68" w:line="314" w:lineRule="auto"/>
        <w:ind w:left="1552" w:right="85"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(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a)  </w:t>
      </w:r>
      <w:r>
        <w:rPr>
          <w:rFonts w:ascii="Calibri" w:eastAsia="Calibri" w:hAnsi="Calibri" w:cs="Calibri"/>
          <w:color w:val="252525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may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do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z w:val="18"/>
          <w:szCs w:val="18"/>
        </w:rPr>
        <w:t>ar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>
        <w:rPr>
          <w:rFonts w:ascii="Calibri" w:eastAsia="Calibri" w:hAnsi="Calibri" w:cs="Calibri"/>
          <w:color w:val="252525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(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an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6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co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-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ke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)</w:t>
      </w:r>
      <w:r>
        <w:rPr>
          <w:rFonts w:ascii="Calibri" w:eastAsia="Calibri" w:hAnsi="Calibri" w:cs="Calibri"/>
          <w:color w:val="252525"/>
          <w:sz w:val="18"/>
          <w:szCs w:val="18"/>
        </w:rPr>
        <w:t>;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d</w:t>
      </w:r>
    </w:p>
    <w:p w14:paraId="46A7A13F" w14:textId="77777777" w:rsidR="006A1565" w:rsidRDefault="00EA021B">
      <w:pPr>
        <w:ind w:left="119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(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)  </w:t>
      </w:r>
      <w:r>
        <w:rPr>
          <w:rFonts w:ascii="Calibri" w:eastAsia="Calibri" w:hAnsi="Calibri" w:cs="Calibri"/>
          <w:color w:val="252525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hou</w:t>
      </w:r>
      <w:r>
        <w:rPr>
          <w:rFonts w:ascii="Calibri" w:eastAsia="Calibri" w:hAnsi="Calibri" w:cs="Calibri"/>
          <w:color w:val="252525"/>
          <w:sz w:val="18"/>
          <w:szCs w:val="18"/>
        </w:rPr>
        <w:t>t 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z w:val="18"/>
          <w:szCs w:val="18"/>
        </w:rPr>
        <w:t>an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z w:val="18"/>
          <w:szCs w:val="18"/>
        </w:rPr>
        <w:t>,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9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z w:val="18"/>
          <w:szCs w:val="18"/>
        </w:rPr>
        <w:t>,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t</w:t>
      </w:r>
    </w:p>
    <w:p w14:paraId="27E1C94D" w14:textId="77777777" w:rsidR="006A1565" w:rsidRDefault="00EA021B">
      <w:pPr>
        <w:tabs>
          <w:tab w:val="left" w:pos="820"/>
        </w:tabs>
        <w:spacing w:before="68" w:line="315" w:lineRule="auto"/>
        <w:ind w:left="831" w:right="72" w:hanging="360"/>
        <w:rPr>
          <w:rFonts w:ascii="Calibri" w:eastAsia="Calibri" w:hAnsi="Calibri" w:cs="Calibri"/>
          <w:sz w:val="18"/>
          <w:szCs w:val="18"/>
        </w:rPr>
      </w:pPr>
      <w:r>
        <w:rPr>
          <w:rFonts w:ascii="Wingdings" w:eastAsia="Wingdings" w:hAnsi="Wingdings" w:cs="Wingdings"/>
          <w:color w:val="252525"/>
          <w:sz w:val="18"/>
          <w:szCs w:val="18"/>
        </w:rPr>
        <w:t></w:t>
      </w:r>
      <w:r>
        <w:rPr>
          <w:color w:val="252525"/>
          <w:sz w:val="18"/>
          <w:szCs w:val="18"/>
        </w:rPr>
        <w:tab/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co</w:t>
      </w:r>
      <w:r>
        <w:rPr>
          <w:rFonts w:ascii="Calibri" w:eastAsia="Calibri" w:hAnsi="Calibri" w:cs="Calibri"/>
          <w:b/>
          <w:color w:val="252525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252525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w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252525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>k</w:t>
      </w:r>
      <w:r>
        <w:rPr>
          <w:rFonts w:ascii="Calibri" w:eastAsia="Calibri" w:hAnsi="Calibri" w:cs="Calibri"/>
          <w:b/>
          <w:color w:val="252525"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m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’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ke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ho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z w:val="18"/>
          <w:szCs w:val="18"/>
        </w:rPr>
        <w:t>k</w:t>
      </w:r>
      <w:r>
        <w:rPr>
          <w:rFonts w:ascii="Calibri" w:eastAsia="Calibri" w:hAnsi="Calibri" w:cs="Calibri"/>
          <w:color w:val="252525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te</w:t>
      </w:r>
      <w:r>
        <w:rPr>
          <w:rFonts w:ascii="Calibri" w:eastAsia="Calibri" w:hAnsi="Calibri" w:cs="Calibri"/>
          <w:color w:val="252525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,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color w:val="252525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e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color w:val="252525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at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k</w:t>
      </w:r>
      <w:r>
        <w:rPr>
          <w:rFonts w:ascii="Calibri" w:eastAsia="Calibri" w:hAnsi="Calibri" w:cs="Calibri"/>
          <w:color w:val="252525"/>
          <w:sz w:val="18"/>
          <w:szCs w:val="18"/>
        </w:rPr>
        <w:t>,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9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—</w:t>
      </w:r>
    </w:p>
    <w:p w14:paraId="1BF45987" w14:textId="77777777" w:rsidR="006A1565" w:rsidRDefault="00EA021B">
      <w:pPr>
        <w:spacing w:line="200" w:lineRule="exact"/>
        <w:ind w:left="1158" w:right="5233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(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a)  </w:t>
      </w:r>
      <w:r>
        <w:rPr>
          <w:rFonts w:ascii="Calibri" w:eastAsia="Calibri" w:hAnsi="Calibri" w:cs="Calibri"/>
          <w:color w:val="252525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on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’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ke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;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</w:p>
    <w:p w14:paraId="081B5F9F" w14:textId="77777777" w:rsidR="006A1565" w:rsidRDefault="00222317">
      <w:pPr>
        <w:spacing w:before="68"/>
        <w:ind w:left="1192"/>
        <w:rPr>
          <w:rFonts w:ascii="Calibri" w:eastAsia="Calibri" w:hAnsi="Calibri" w:cs="Calibri"/>
          <w:color w:val="252525"/>
          <w:sz w:val="18"/>
          <w:szCs w:val="18"/>
        </w:rPr>
      </w:pPr>
      <w:r>
        <w:pict w14:anchorId="3367E0AF">
          <v:group id="_x0000_s1028" style="position:absolute;left:0;text-align:left;margin-left:58.5pt;margin-top:22.1pt;width:453pt;height:0;z-index:-251648512;mso-position-horizontal-relative:page" coordorigin="1170,442" coordsize="9060,0">
            <v:shape id="_x0000_s1029" style="position:absolute;left:1170;top:442;width:9060;height:0" coordorigin="1170,442" coordsize="9060,0" path="m1170,442r9060,e" filled="f" strokecolor="#5b9bd4" strokeweight=".1271mm">
              <v:path arrowok="t"/>
            </v:shape>
            <w10:wrap anchorx="page"/>
          </v:group>
        </w:pict>
      </w:r>
      <w:r w:rsidR="00EA021B">
        <w:rPr>
          <w:rFonts w:ascii="Calibri" w:eastAsia="Calibri" w:hAnsi="Calibri" w:cs="Calibri"/>
          <w:color w:val="252525"/>
          <w:spacing w:val="3"/>
          <w:sz w:val="18"/>
          <w:szCs w:val="18"/>
        </w:rPr>
        <w:t>(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b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 xml:space="preserve">)  </w:t>
      </w:r>
      <w:r w:rsidR="00EA021B">
        <w:rPr>
          <w:rFonts w:ascii="Calibri" w:eastAsia="Calibri" w:hAnsi="Calibri" w:cs="Calibri"/>
          <w:color w:val="252525"/>
          <w:spacing w:val="33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s</w:t>
      </w:r>
      <w:r w:rsidR="00EA021B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e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="00EA021B">
        <w:rPr>
          <w:rFonts w:ascii="Calibri" w:eastAsia="Calibri" w:hAnsi="Calibri" w:cs="Calibri"/>
          <w:color w:val="252525"/>
          <w:spacing w:val="-2"/>
          <w:sz w:val="18"/>
          <w:szCs w:val="18"/>
        </w:rPr>
        <w:t>’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s</w:t>
      </w:r>
      <w:r w:rsidR="00EA021B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ke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r</w:t>
      </w:r>
      <w:r w:rsidR="00EA021B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1"/>
          <w:sz w:val="18"/>
          <w:szCs w:val="18"/>
        </w:rPr>
        <w:t>w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o</w:t>
      </w:r>
      <w:r w:rsidR="00EA021B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as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ri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ma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y</w:t>
      </w:r>
      <w:r w:rsidR="00EA021B">
        <w:rPr>
          <w:rFonts w:ascii="Calibri" w:eastAsia="Calibri" w:hAnsi="Calibri" w:cs="Calibri"/>
          <w:color w:val="252525"/>
          <w:spacing w:val="-7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="00EA021B"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pon</w:t>
      </w:r>
      <w:r w:rsidR="00EA021B"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b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ili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 xml:space="preserve">y </w:t>
      </w:r>
      <w:r w:rsidR="00EA021B">
        <w:rPr>
          <w:rFonts w:ascii="Calibri" w:eastAsia="Calibri" w:hAnsi="Calibri" w:cs="Calibri"/>
          <w:color w:val="252525"/>
          <w:spacing w:val="3"/>
          <w:sz w:val="18"/>
          <w:szCs w:val="18"/>
        </w:rPr>
        <w:t>f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,</w:t>
      </w:r>
      <w:r w:rsidR="00EA021B">
        <w:rPr>
          <w:rFonts w:ascii="Calibri" w:eastAsia="Calibri" w:hAnsi="Calibri" w:cs="Calibri"/>
          <w:color w:val="252525"/>
          <w:spacing w:val="-7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r</w:t>
      </w:r>
      <w:r w:rsidR="00EA021B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a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ho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ri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 xml:space="preserve">y 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 w:rsidR="00EA021B"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,</w:t>
      </w:r>
      <w:r w:rsidR="00EA021B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e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d</w:t>
      </w:r>
      <w:r w:rsidR="00EA021B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r</w:t>
      </w:r>
      <w:r w:rsidR="00EA021B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 w:rsidR="00EA021B">
        <w:rPr>
          <w:rFonts w:ascii="Calibri" w:eastAsia="Calibri" w:hAnsi="Calibri" w:cs="Calibri"/>
          <w:color w:val="252525"/>
          <w:spacing w:val="-5"/>
          <w:sz w:val="18"/>
          <w:szCs w:val="18"/>
        </w:rPr>
        <w:t>i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 w:rsidR="00EA021B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n</w:t>
      </w:r>
      <w:r w:rsidR="00EA021B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 w:rsidR="00EA021B">
        <w:rPr>
          <w:rFonts w:ascii="Calibri" w:eastAsia="Calibri" w:hAnsi="Calibri" w:cs="Calibri"/>
          <w:color w:val="252525"/>
          <w:spacing w:val="-5"/>
          <w:sz w:val="18"/>
          <w:szCs w:val="18"/>
        </w:rPr>
        <w:t>r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="00EA021B"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="00EA021B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="00EA021B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="00EA021B">
        <w:rPr>
          <w:rFonts w:ascii="Calibri" w:eastAsia="Calibri" w:hAnsi="Calibri" w:cs="Calibri"/>
          <w:color w:val="252525"/>
          <w:sz w:val="18"/>
          <w:szCs w:val="18"/>
        </w:rPr>
        <w:t>.</w:t>
      </w:r>
    </w:p>
    <w:p w14:paraId="1D30067E" w14:textId="77777777" w:rsidR="006A1565" w:rsidRPr="000068CC" w:rsidRDefault="00EA021B" w:rsidP="000068CC">
      <w:pPr>
        <w:spacing w:before="240" w:after="120"/>
        <w:ind w:left="113"/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</w:pPr>
      <w:r w:rsidRPr="000068CC"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  <w:t>Identity ch</w:t>
      </w:r>
      <w:r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  <w:t>e</w:t>
      </w:r>
      <w:r w:rsidRPr="000068CC"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  <w:t>cking</w:t>
      </w:r>
    </w:p>
    <w:p w14:paraId="5675DE4C" w14:textId="037830F3" w:rsidR="006A1565" w:rsidRDefault="00EA021B">
      <w:pPr>
        <w:spacing w:line="243" w:lineRule="auto"/>
        <w:ind w:left="111" w:right="49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hoo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>an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>k a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’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252525"/>
          <w:spacing w:val="6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252525"/>
          <w:sz w:val="18"/>
          <w:szCs w:val="18"/>
        </w:rPr>
        <w:t>m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an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k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. </w:t>
      </w:r>
      <w:r w:rsidR="001C57CA">
        <w:rPr>
          <w:rFonts w:ascii="Calibri" w:eastAsia="Calibri" w:hAnsi="Calibri" w:cs="Calibri"/>
          <w:color w:val="252525"/>
          <w:sz w:val="18"/>
          <w:szCs w:val="18"/>
        </w:rPr>
        <w:br/>
      </w:r>
      <w:r>
        <w:rPr>
          <w:rFonts w:ascii="Calibri" w:eastAsia="Calibri" w:hAnsi="Calibri" w:cs="Calibri"/>
          <w:color w:val="252525"/>
          <w:spacing w:val="-4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6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e </w:t>
      </w:r>
      <w:r>
        <w:rPr>
          <w:rFonts w:ascii="Calibri" w:eastAsia="Calibri" w:hAnsi="Calibri" w:cs="Calibri"/>
          <w:color w:val="0462C1"/>
          <w:spacing w:val="-37"/>
          <w:sz w:val="18"/>
          <w:szCs w:val="18"/>
        </w:rPr>
        <w:t xml:space="preserve"> </w:t>
      </w:r>
      <w:hyperlink r:id="rId8">
        <w:r w:rsidR="00914364"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>Teaching</w:t>
        </w:r>
        <w:r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</w:rPr>
          <w:t xml:space="preserve"> </w:t>
        </w:r>
        <w:r>
          <w:rPr>
            <w:rFonts w:ascii="Calibri" w:eastAsia="Calibri" w:hAnsi="Calibri" w:cs="Calibri"/>
            <w:color w:val="0462C1"/>
            <w:spacing w:val="-2"/>
            <w:sz w:val="18"/>
            <w:szCs w:val="18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oun</w:t>
        </w:r>
        <w:r>
          <w:rPr>
            <w:rFonts w:ascii="Calibri" w:eastAsia="Calibri" w:hAnsi="Calibri" w:cs="Calibri"/>
            <w:color w:val="0462C1"/>
            <w:spacing w:val="3"/>
            <w:sz w:val="18"/>
            <w:szCs w:val="18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>l</w:t>
        </w:r>
        <w:r>
          <w:rPr>
            <w:rFonts w:ascii="Calibri" w:eastAsia="Calibri" w:hAnsi="Calibri" w:cs="Calibri"/>
            <w:color w:val="0462C1"/>
            <w:spacing w:val="4"/>
            <w:sz w:val="18"/>
            <w:szCs w:val="18"/>
            <w:u w:val="single" w:color="0462C1"/>
          </w:rPr>
          <w:t xml:space="preserve"> </w:t>
        </w:r>
        <w:r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</w:rPr>
          <w:t>w</w:t>
        </w:r>
        <w:r>
          <w:rPr>
            <w:rFonts w:ascii="Calibri" w:eastAsia="Calibri" w:hAnsi="Calibri" w:cs="Calibri"/>
            <w:color w:val="0462C1"/>
            <w:spacing w:val="-3"/>
            <w:sz w:val="18"/>
            <w:szCs w:val="18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b</w:t>
        </w:r>
        <w:r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</w:rPr>
          <w:t>s</w:t>
        </w:r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spacing w:val="-3"/>
            <w:sz w:val="18"/>
            <w:szCs w:val="18"/>
            <w:u w:val="single" w:color="0462C1"/>
          </w:rPr>
          <w:t>t</w:t>
        </w:r>
        <w:r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 xml:space="preserve"> </w:t>
        </w:r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>r</w:t>
        </w:r>
      </w:hyperlink>
      <w:r>
        <w:rPr>
          <w:rFonts w:ascii="Calibri" w:eastAsia="Calibri" w:hAnsi="Calibri" w:cs="Calibri"/>
          <w:color w:val="0462C1"/>
          <w:sz w:val="18"/>
          <w:szCs w:val="18"/>
        </w:rPr>
        <w:t xml:space="preserve"> </w:t>
      </w:r>
      <w:hyperlink r:id="rId9"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>m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po</w:t>
        </w:r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r</w:t>
        </w:r>
        <w:r>
          <w:rPr>
            <w:rFonts w:ascii="Calibri" w:eastAsia="Calibri" w:hAnsi="Calibri" w:cs="Calibri"/>
            <w:color w:val="0462C1"/>
            <w:spacing w:val="-3"/>
            <w:sz w:val="18"/>
            <w:szCs w:val="18"/>
            <w:u w:val="single" w:color="0462C1"/>
          </w:rPr>
          <w:t>t</w:t>
        </w:r>
        <w:r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>a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 xml:space="preserve">t </w:t>
        </w:r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r</w:t>
        </w:r>
        <w:r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>ma</w:t>
        </w:r>
        <w:r>
          <w:rPr>
            <w:rFonts w:ascii="Calibri" w:eastAsia="Calibri" w:hAnsi="Calibri" w:cs="Calibri"/>
            <w:color w:val="0462C1"/>
            <w:spacing w:val="-2"/>
            <w:sz w:val="18"/>
            <w:szCs w:val="18"/>
            <w:u w:val="single" w:color="0462C1"/>
          </w:rPr>
          <w:t>t</w:t>
        </w:r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</w:rPr>
          <w:t xml:space="preserve"> 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</w:rPr>
          <w:t xml:space="preserve"> 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p</w:t>
        </w:r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r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oo</w:t>
        </w:r>
        <w:r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pacing w:val="9"/>
            <w:sz w:val="18"/>
            <w:szCs w:val="18"/>
            <w:u w:val="single" w:color="0462C1"/>
          </w:rPr>
          <w:t xml:space="preserve"> 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z w:val="18"/>
            <w:szCs w:val="18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pacing w:val="-2"/>
            <w:sz w:val="18"/>
            <w:szCs w:val="18"/>
            <w:u w:val="single" w:color="0462C1"/>
          </w:rPr>
          <w:t xml:space="preserve"> </w:t>
        </w:r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d</w:t>
        </w:r>
        <w:r>
          <w:rPr>
            <w:rFonts w:ascii="Calibri" w:eastAsia="Calibri" w:hAnsi="Calibri" w:cs="Calibri"/>
            <w:color w:val="0462C1"/>
            <w:spacing w:val="-3"/>
            <w:sz w:val="18"/>
            <w:szCs w:val="18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pacing w:val="-3"/>
            <w:sz w:val="18"/>
            <w:szCs w:val="18"/>
            <w:u w:val="single" w:color="0462C1"/>
          </w:rPr>
          <w:t>t</w:t>
        </w:r>
        <w:r>
          <w:rPr>
            <w:rFonts w:ascii="Calibri" w:eastAsia="Calibri" w:hAnsi="Calibri" w:cs="Calibri"/>
            <w:color w:val="0462C1"/>
            <w:spacing w:val="2"/>
            <w:sz w:val="18"/>
            <w:szCs w:val="18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spacing w:val="-3"/>
            <w:sz w:val="18"/>
            <w:szCs w:val="18"/>
            <w:u w:val="single" w:color="0462C1"/>
          </w:rPr>
          <w:t>t</w:t>
        </w:r>
        <w:r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</w:rPr>
          <w:t>y</w:t>
        </w:r>
        <w:r>
          <w:rPr>
            <w:rFonts w:ascii="Calibri" w:eastAsia="Calibri" w:hAnsi="Calibri" w:cs="Calibri"/>
            <w:color w:val="252525"/>
            <w:sz w:val="18"/>
            <w:szCs w:val="18"/>
          </w:rPr>
          <w:t>.</w:t>
        </w:r>
      </w:hyperlink>
    </w:p>
    <w:p w14:paraId="02DDF13D" w14:textId="77777777" w:rsidR="006A1565" w:rsidRDefault="006A1565">
      <w:pPr>
        <w:spacing w:before="5" w:line="100" w:lineRule="exact"/>
        <w:rPr>
          <w:sz w:val="11"/>
          <w:szCs w:val="11"/>
        </w:rPr>
      </w:pPr>
    </w:p>
    <w:p w14:paraId="177C6CA8" w14:textId="77777777" w:rsidR="006A1565" w:rsidRPr="001C57CA" w:rsidRDefault="00EA021B" w:rsidP="001C57CA">
      <w:pPr>
        <w:tabs>
          <w:tab w:val="left" w:pos="426"/>
          <w:tab w:val="left" w:pos="820"/>
        </w:tabs>
        <w:spacing w:before="120" w:line="370" w:lineRule="auto"/>
        <w:ind w:left="470" w:right="2234" w:hanging="357"/>
        <w:rPr>
          <w:rFonts w:ascii="Calibri" w:eastAsia="Calibri" w:hAnsi="Calibri" w:cs="Calibri"/>
          <w:color w:val="252525"/>
          <w:sz w:val="18"/>
          <w:szCs w:val="18"/>
        </w:rPr>
      </w:pPr>
      <w:r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1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>)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ab/>
      </w:r>
      <w:r>
        <w:rPr>
          <w:rFonts w:ascii="Calibri" w:eastAsia="Calibri" w:hAnsi="Calibri" w:cs="Calibri"/>
          <w:b/>
          <w:color w:val="252525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pp</w:t>
      </w:r>
      <w:r>
        <w:rPr>
          <w:rFonts w:ascii="Calibri" w:eastAsia="Calibri" w:hAnsi="Calibri" w:cs="Calibri"/>
          <w:b/>
          <w:color w:val="252525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252525"/>
          <w:spacing w:val="4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p</w:t>
      </w:r>
      <w:r>
        <w:rPr>
          <w:rFonts w:ascii="Calibri" w:eastAsia="Calibri" w:hAnsi="Calibri" w:cs="Calibri"/>
          <w:b/>
          <w:color w:val="252525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252525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color w:val="252525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252525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252525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252525"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252525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u</w:t>
      </w:r>
      <w:r>
        <w:rPr>
          <w:rFonts w:ascii="Calibri" w:eastAsia="Calibri" w:hAnsi="Calibri" w:cs="Calibri"/>
          <w:b/>
          <w:color w:val="252525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color w:val="252525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252525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>y</w:t>
      </w:r>
      <w:r>
        <w:rPr>
          <w:rFonts w:ascii="Calibri" w:eastAsia="Calibri" w:hAnsi="Calibri" w:cs="Calibri"/>
          <w:b/>
          <w:color w:val="252525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p</w:t>
      </w:r>
      <w:r>
        <w:rPr>
          <w:rFonts w:ascii="Calibri" w:eastAsia="Calibri" w:hAnsi="Calibri" w:cs="Calibri"/>
          <w:b/>
          <w:color w:val="252525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oc</w:t>
      </w:r>
      <w:r>
        <w:rPr>
          <w:rFonts w:ascii="Calibri" w:eastAsia="Calibri" w:hAnsi="Calibri" w:cs="Calibri"/>
          <w:b/>
          <w:color w:val="252525"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>ss</w:t>
      </w:r>
      <w:r>
        <w:rPr>
          <w:rFonts w:ascii="Calibri" w:eastAsia="Calibri" w:hAnsi="Calibri" w:cs="Calibri"/>
          <w:b/>
          <w:color w:val="252525"/>
          <w:spacing w:val="7"/>
          <w:sz w:val="18"/>
          <w:szCs w:val="18"/>
        </w:rPr>
        <w:t xml:space="preserve"> </w:t>
      </w:r>
      <w:r w:rsidR="00A65BEE">
        <w:rPr>
          <w:rFonts w:ascii="Calibri" w:eastAsia="Calibri" w:hAnsi="Calibri" w:cs="Calibri"/>
          <w:b/>
          <w:color w:val="252525"/>
          <w:spacing w:val="7"/>
          <w:sz w:val="18"/>
          <w:szCs w:val="18"/>
        </w:rPr>
        <w:t xml:space="preserve">– 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at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252525"/>
          <w:spacing w:val="-3"/>
          <w:sz w:val="18"/>
          <w:szCs w:val="18"/>
        </w:rPr>
        <w:t>on</w:t>
      </w:r>
      <w:r>
        <w:rPr>
          <w:rFonts w:ascii="Calibri" w:eastAsia="Calibri" w:hAnsi="Calibri" w:cs="Calibri"/>
          <w:b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252525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z w:val="18"/>
          <w:szCs w:val="18"/>
        </w:rPr>
        <w:t>m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9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if</w:t>
      </w:r>
      <w:r>
        <w:rPr>
          <w:rFonts w:ascii="Calibri" w:eastAsia="Calibri" w:hAnsi="Calibri" w:cs="Calibri"/>
          <w:color w:val="252525"/>
          <w:spacing w:val="-5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m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ud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pho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ph</w:t>
      </w:r>
      <w:r>
        <w:rPr>
          <w:rFonts w:ascii="Calibri" w:eastAsia="Calibri" w:hAnsi="Calibri" w:cs="Calibri"/>
          <w:color w:val="252525"/>
          <w:sz w:val="18"/>
          <w:szCs w:val="18"/>
        </w:rPr>
        <w:t>. a)</w:t>
      </w:r>
      <w:r>
        <w:rPr>
          <w:rFonts w:ascii="Calibri" w:eastAsia="Calibri" w:hAnsi="Calibri" w:cs="Calibri"/>
          <w:color w:val="252525"/>
          <w:sz w:val="18"/>
          <w:szCs w:val="18"/>
        </w:rPr>
        <w:tab/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Mos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co</w:t>
      </w:r>
      <w:r>
        <w:rPr>
          <w:rFonts w:ascii="Calibri" w:eastAsia="Calibri" w:hAnsi="Calibri" w:cs="Calibri"/>
          <w:color w:val="252525"/>
          <w:sz w:val="18"/>
          <w:szCs w:val="18"/>
        </w:rPr>
        <w:t>mm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d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ccept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bl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 xml:space="preserve"> pri</w:t>
      </w:r>
      <w:r>
        <w:rPr>
          <w:rFonts w:ascii="Calibri" w:eastAsia="Calibri" w:hAnsi="Calibri" w:cs="Calibri"/>
          <w:color w:val="252525"/>
          <w:sz w:val="18"/>
          <w:szCs w:val="18"/>
        </w:rPr>
        <w:t>ma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y 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identit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y 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docu</w:t>
      </w:r>
      <w:r>
        <w:rPr>
          <w:rFonts w:ascii="Calibri" w:eastAsia="Calibri" w:hAnsi="Calibri" w:cs="Calibri"/>
          <w:color w:val="252525"/>
          <w:sz w:val="18"/>
          <w:szCs w:val="18"/>
        </w:rPr>
        <w:t>m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ents</w:t>
      </w:r>
      <w:r>
        <w:rPr>
          <w:rFonts w:ascii="Calibri" w:eastAsia="Calibri" w:hAnsi="Calibri" w:cs="Calibri"/>
          <w:color w:val="252525"/>
          <w:sz w:val="18"/>
          <w:szCs w:val="18"/>
        </w:rPr>
        <w:t>:</w:t>
      </w:r>
    </w:p>
    <w:p w14:paraId="1B61250E" w14:textId="77777777" w:rsidR="006A1565" w:rsidRPr="00797953" w:rsidRDefault="00EA021B" w:rsidP="00797953">
      <w:pPr>
        <w:pStyle w:val="ListParagraph"/>
        <w:numPr>
          <w:ilvl w:val="1"/>
          <w:numId w:val="5"/>
        </w:numPr>
        <w:spacing w:before="60" w:after="60"/>
        <w:ind w:left="1276" w:hanging="425"/>
        <w:contextualSpacing w:val="0"/>
        <w:rPr>
          <w:rFonts w:ascii="Calibri" w:eastAsia="Calibri" w:hAnsi="Calibri" w:cs="Calibri"/>
          <w:color w:val="252525"/>
          <w:spacing w:val="-1"/>
          <w:sz w:val="18"/>
          <w:szCs w:val="18"/>
        </w:rPr>
      </w:pPr>
      <w:r w:rsidRPr="00797953">
        <w:rPr>
          <w:rFonts w:ascii="Calibri" w:eastAsia="Calibri" w:hAnsi="Calibri" w:cs="Calibri"/>
          <w:color w:val="252525"/>
          <w:spacing w:val="-1"/>
          <w:sz w:val="18"/>
          <w:szCs w:val="18"/>
        </w:rPr>
        <w:t>New Zealand passport</w:t>
      </w:r>
    </w:p>
    <w:p w14:paraId="78D74128" w14:textId="77777777" w:rsidR="006A1565" w:rsidRPr="00797953" w:rsidRDefault="00EA021B" w:rsidP="00797953">
      <w:pPr>
        <w:pStyle w:val="ListParagraph"/>
        <w:numPr>
          <w:ilvl w:val="1"/>
          <w:numId w:val="5"/>
        </w:numPr>
        <w:spacing w:before="60" w:after="60"/>
        <w:ind w:left="1276" w:hanging="425"/>
        <w:contextualSpacing w:val="0"/>
        <w:rPr>
          <w:rFonts w:ascii="Calibri" w:eastAsia="Calibri" w:hAnsi="Calibri" w:cs="Calibri"/>
          <w:color w:val="252525"/>
          <w:spacing w:val="-1"/>
          <w:sz w:val="18"/>
          <w:szCs w:val="18"/>
        </w:rPr>
      </w:pPr>
      <w:r w:rsidRPr="00797953">
        <w:rPr>
          <w:rFonts w:ascii="Calibri" w:eastAsia="Calibri" w:hAnsi="Calibri" w:cs="Calibri"/>
          <w:color w:val="252525"/>
          <w:spacing w:val="-1"/>
          <w:sz w:val="18"/>
          <w:szCs w:val="18"/>
        </w:rPr>
        <w:t>overseas passport</w:t>
      </w:r>
    </w:p>
    <w:p w14:paraId="74EB88C6" w14:textId="77777777" w:rsidR="006A1565" w:rsidRPr="00797953" w:rsidRDefault="00EA021B" w:rsidP="00797953">
      <w:pPr>
        <w:pStyle w:val="ListParagraph"/>
        <w:numPr>
          <w:ilvl w:val="1"/>
          <w:numId w:val="5"/>
        </w:numPr>
        <w:spacing w:before="60" w:after="60"/>
        <w:ind w:left="1276" w:hanging="425"/>
        <w:contextualSpacing w:val="0"/>
        <w:rPr>
          <w:rFonts w:ascii="Calibri" w:eastAsia="Calibri" w:hAnsi="Calibri" w:cs="Calibri"/>
          <w:color w:val="252525"/>
          <w:spacing w:val="-1"/>
          <w:sz w:val="18"/>
          <w:szCs w:val="18"/>
        </w:rPr>
      </w:pPr>
      <w:r w:rsidRPr="00797953"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New Zealand firearms </w:t>
      </w:r>
      <w:proofErr w:type="spellStart"/>
      <w:r w:rsidRPr="00797953">
        <w:rPr>
          <w:rFonts w:ascii="Calibri" w:eastAsia="Calibri" w:hAnsi="Calibri" w:cs="Calibri"/>
          <w:color w:val="252525"/>
          <w:spacing w:val="-1"/>
          <w:sz w:val="18"/>
          <w:szCs w:val="18"/>
        </w:rPr>
        <w:t>licence</w:t>
      </w:r>
      <w:proofErr w:type="spellEnd"/>
    </w:p>
    <w:p w14:paraId="0AEB0DD7" w14:textId="77777777" w:rsidR="001C57CA" w:rsidRPr="00797953" w:rsidRDefault="00EA021B" w:rsidP="00797953">
      <w:pPr>
        <w:pStyle w:val="ListParagraph"/>
        <w:numPr>
          <w:ilvl w:val="1"/>
          <w:numId w:val="5"/>
        </w:numPr>
        <w:spacing w:before="60" w:after="60"/>
        <w:ind w:left="1276" w:hanging="425"/>
        <w:contextualSpacing w:val="0"/>
        <w:rPr>
          <w:rFonts w:ascii="Calibri" w:eastAsia="Calibri" w:hAnsi="Calibri" w:cs="Calibri"/>
          <w:color w:val="252525"/>
          <w:spacing w:val="-1"/>
          <w:sz w:val="18"/>
          <w:szCs w:val="18"/>
        </w:rPr>
      </w:pPr>
      <w:r w:rsidRPr="00797953"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full New Zealand birth certificate, issued after 1 January 1998, with unique ID number </w:t>
      </w:r>
    </w:p>
    <w:p w14:paraId="767EB8F5" w14:textId="77777777" w:rsidR="006A1565" w:rsidRPr="001C57CA" w:rsidRDefault="00EA021B" w:rsidP="001C57CA">
      <w:pPr>
        <w:spacing w:before="120" w:after="60"/>
        <w:ind w:left="425"/>
        <w:rPr>
          <w:rFonts w:ascii="Calibri" w:eastAsia="Calibri" w:hAnsi="Calibri" w:cs="Calibri"/>
          <w:color w:val="252525"/>
          <w:sz w:val="18"/>
          <w:szCs w:val="18"/>
        </w:rPr>
      </w:pPr>
      <w:r w:rsidRPr="001C57CA">
        <w:rPr>
          <w:rFonts w:ascii="Calibri" w:eastAsia="Calibri" w:hAnsi="Calibri" w:cs="Calibri"/>
          <w:color w:val="252525"/>
          <w:sz w:val="18"/>
          <w:szCs w:val="18"/>
        </w:rPr>
        <w:t>b</w:t>
      </w:r>
      <w:r w:rsidR="000068CC" w:rsidRPr="001C57CA">
        <w:rPr>
          <w:rFonts w:ascii="Calibri" w:eastAsia="Calibri" w:hAnsi="Calibri" w:cs="Calibri"/>
          <w:color w:val="252525"/>
          <w:sz w:val="18"/>
          <w:szCs w:val="18"/>
        </w:rPr>
        <w:t>)</w:t>
      </w:r>
      <w:r w:rsidR="000068CC" w:rsidRPr="001C57CA">
        <w:rPr>
          <w:rFonts w:ascii="Calibri" w:eastAsia="Calibri" w:hAnsi="Calibri" w:cs="Calibri"/>
          <w:color w:val="252525"/>
          <w:sz w:val="18"/>
          <w:szCs w:val="18"/>
        </w:rPr>
        <w:tab/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Most common and acceptable secondary identity documents:</w:t>
      </w:r>
    </w:p>
    <w:p w14:paraId="768A969F" w14:textId="77777777" w:rsidR="006A1565" w:rsidRPr="000068CC" w:rsidRDefault="00EA021B" w:rsidP="00797953">
      <w:pPr>
        <w:pStyle w:val="ListParagraph"/>
        <w:numPr>
          <w:ilvl w:val="1"/>
          <w:numId w:val="5"/>
        </w:numPr>
        <w:spacing w:before="60" w:after="60"/>
        <w:ind w:left="1276" w:hanging="425"/>
        <w:contextualSpacing w:val="0"/>
        <w:rPr>
          <w:rFonts w:ascii="Calibri" w:eastAsia="Calibri" w:hAnsi="Calibri" w:cs="Calibri"/>
          <w:sz w:val="18"/>
          <w:szCs w:val="18"/>
        </w:rPr>
      </w:pP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w</w:t>
      </w:r>
      <w:r w:rsidRPr="000068CC"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Z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d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ri</w:t>
      </w:r>
      <w:r w:rsidRPr="000068CC"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4"/>
          <w:sz w:val="18"/>
          <w:szCs w:val="18"/>
        </w:rPr>
        <w:t>r</w:t>
      </w:r>
      <w:r w:rsidRPr="000068CC">
        <w:rPr>
          <w:rFonts w:ascii="Calibri" w:eastAsia="Calibri" w:hAnsi="Calibri" w:cs="Calibri"/>
          <w:color w:val="252525"/>
          <w:spacing w:val="-2"/>
          <w:sz w:val="18"/>
          <w:szCs w:val="18"/>
        </w:rPr>
        <w:t>’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s</w:t>
      </w:r>
      <w:r w:rsidRPr="000068CC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proofErr w:type="spellStart"/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li</w:t>
      </w:r>
      <w:r w:rsidRPr="000068CC"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e</w:t>
      </w:r>
      <w:proofErr w:type="spellEnd"/>
    </w:p>
    <w:p w14:paraId="3DC14946" w14:textId="77777777" w:rsidR="006A1565" w:rsidRPr="000068CC" w:rsidRDefault="00EA021B" w:rsidP="00797953">
      <w:pPr>
        <w:pStyle w:val="ListParagraph"/>
        <w:numPr>
          <w:ilvl w:val="1"/>
          <w:numId w:val="5"/>
        </w:numPr>
        <w:spacing w:before="60" w:after="60"/>
        <w:ind w:left="1276" w:hanging="425"/>
        <w:contextualSpacing w:val="0"/>
        <w:rPr>
          <w:rFonts w:ascii="Calibri" w:eastAsia="Calibri" w:hAnsi="Calibri" w:cs="Calibri"/>
          <w:sz w:val="18"/>
          <w:szCs w:val="18"/>
        </w:rPr>
      </w:pP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18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+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4"/>
          <w:sz w:val="18"/>
          <w:szCs w:val="18"/>
        </w:rPr>
        <w:t>c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d</w:t>
      </w:r>
    </w:p>
    <w:p w14:paraId="3B24D17B" w14:textId="77777777" w:rsidR="006A1565" w:rsidRPr="000068CC" w:rsidRDefault="00EA021B" w:rsidP="00797953">
      <w:pPr>
        <w:pStyle w:val="ListParagraph"/>
        <w:numPr>
          <w:ilvl w:val="1"/>
          <w:numId w:val="5"/>
        </w:numPr>
        <w:spacing w:before="60" w:after="60"/>
        <w:ind w:left="1276" w:hanging="425"/>
        <w:contextualSpacing w:val="0"/>
        <w:rPr>
          <w:rFonts w:ascii="Calibri" w:eastAsia="Calibri" w:hAnsi="Calibri" w:cs="Calibri"/>
          <w:sz w:val="18"/>
          <w:szCs w:val="18"/>
        </w:rPr>
      </w:pP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w</w:t>
      </w:r>
      <w:r w:rsidRPr="000068CC"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Z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d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s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ud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ph</w:t>
      </w:r>
      <w:r w:rsidRPr="000068CC">
        <w:rPr>
          <w:rFonts w:ascii="Calibri" w:eastAsia="Calibri" w:hAnsi="Calibri" w:cs="Calibri"/>
          <w:color w:val="252525"/>
          <w:spacing w:val="6"/>
          <w:sz w:val="18"/>
          <w:szCs w:val="18"/>
        </w:rPr>
        <w:t>o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o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2"/>
          <w:sz w:val="18"/>
          <w:szCs w:val="18"/>
        </w:rPr>
        <w:t>I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 xml:space="preserve">D </w:t>
      </w:r>
      <w:r w:rsidRPr="000068CC"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d</w:t>
      </w:r>
    </w:p>
    <w:p w14:paraId="0E85275D" w14:textId="77777777" w:rsidR="006A1565" w:rsidRPr="000068CC" w:rsidRDefault="00EA021B" w:rsidP="00797953">
      <w:pPr>
        <w:pStyle w:val="ListParagraph"/>
        <w:numPr>
          <w:ilvl w:val="1"/>
          <w:numId w:val="5"/>
        </w:numPr>
        <w:spacing w:before="60" w:after="60"/>
        <w:ind w:left="1276" w:hanging="425"/>
        <w:contextualSpacing w:val="0"/>
        <w:rPr>
          <w:rFonts w:ascii="Calibri" w:eastAsia="Calibri" w:hAnsi="Calibri" w:cs="Calibri"/>
          <w:sz w:val="18"/>
          <w:szCs w:val="18"/>
        </w:rPr>
      </w:pPr>
      <w:r w:rsidRPr="000068CC">
        <w:rPr>
          <w:rFonts w:ascii="Calibri" w:eastAsia="Calibri" w:hAnsi="Calibri" w:cs="Calibri"/>
          <w:color w:val="252525"/>
          <w:spacing w:val="-2"/>
          <w:sz w:val="18"/>
          <w:szCs w:val="18"/>
        </w:rPr>
        <w:t>I</w:t>
      </w:r>
      <w:r w:rsidRPr="000068CC">
        <w:rPr>
          <w:rFonts w:ascii="Calibri" w:eastAsia="Calibri" w:hAnsi="Calibri" w:cs="Calibri"/>
          <w:color w:val="252525"/>
          <w:spacing w:val="3"/>
          <w:sz w:val="18"/>
          <w:szCs w:val="18"/>
        </w:rPr>
        <w:t>R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 xml:space="preserve">D 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nu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m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b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r</w:t>
      </w:r>
      <w:r w:rsidRPr="000068CC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d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ame</w:t>
      </w:r>
    </w:p>
    <w:p w14:paraId="2543DFCC" w14:textId="77777777" w:rsidR="006A1565" w:rsidRPr="000068CC" w:rsidRDefault="00EA021B" w:rsidP="00797953">
      <w:pPr>
        <w:pStyle w:val="ListParagraph"/>
        <w:numPr>
          <w:ilvl w:val="1"/>
          <w:numId w:val="5"/>
        </w:numPr>
        <w:spacing w:before="60" w:after="60"/>
        <w:ind w:left="1276" w:hanging="425"/>
        <w:contextualSpacing w:val="0"/>
        <w:rPr>
          <w:rFonts w:ascii="Calibri" w:eastAsia="Calibri" w:hAnsi="Calibri" w:cs="Calibri"/>
          <w:sz w:val="18"/>
          <w:szCs w:val="18"/>
        </w:rPr>
      </w:pP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w</w:t>
      </w:r>
      <w:r w:rsidRPr="000068CC"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Z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d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ili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 xml:space="preserve">y 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b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il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l</w:t>
      </w:r>
      <w:r w:rsidRPr="000068CC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d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te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d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n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e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0068CC">
        <w:rPr>
          <w:rFonts w:ascii="Calibri" w:eastAsia="Calibri" w:hAnsi="Calibri" w:cs="Calibri"/>
          <w:color w:val="252525"/>
          <w:spacing w:val="7"/>
          <w:sz w:val="18"/>
          <w:szCs w:val="18"/>
        </w:rPr>
        <w:t>s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 w:rsidRPr="000068CC"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 w:rsidRPr="000068CC"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x</w:t>
      </w:r>
      <w:r w:rsidRPr="000068CC">
        <w:rPr>
          <w:rFonts w:ascii="Calibri" w:eastAsia="Calibri" w:hAnsi="Calibri" w:cs="Calibri"/>
          <w:color w:val="252525"/>
          <w:spacing w:val="-4"/>
          <w:sz w:val="18"/>
          <w:szCs w:val="18"/>
        </w:rPr>
        <w:t xml:space="preserve"> 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m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on</w:t>
      </w:r>
      <w:r w:rsidRPr="000068CC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0068CC"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 w:rsidRPr="000068CC">
        <w:rPr>
          <w:rFonts w:ascii="Calibri" w:eastAsia="Calibri" w:hAnsi="Calibri" w:cs="Calibri"/>
          <w:color w:val="252525"/>
          <w:sz w:val="18"/>
          <w:szCs w:val="18"/>
        </w:rPr>
        <w:t>s</w:t>
      </w:r>
    </w:p>
    <w:p w14:paraId="37ED53C0" w14:textId="77777777" w:rsidR="006A1565" w:rsidRPr="00A65BEE" w:rsidRDefault="00EA021B" w:rsidP="001C57CA">
      <w:pPr>
        <w:spacing w:before="120" w:after="120"/>
        <w:ind w:left="113"/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</w:pPr>
      <w:r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2</w:t>
      </w:r>
      <w:r w:rsidR="00A65BEE" w:rsidRPr="00A65BEE"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)</w:t>
      </w:r>
      <w:r w:rsidR="00A65BEE" w:rsidRPr="00A65BEE"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ab/>
      </w:r>
      <w:r w:rsidRPr="00A65BEE"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Elec</w:t>
      </w:r>
      <w:r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t</w:t>
      </w:r>
      <w:r w:rsidRPr="00A65BEE"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ronic iden</w:t>
      </w:r>
      <w:r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t</w:t>
      </w:r>
      <w:r w:rsidRPr="00A65BEE"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t</w:t>
      </w:r>
      <w:r w:rsidRPr="00A65BEE"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y creden</w:t>
      </w:r>
      <w:r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t</w:t>
      </w:r>
      <w:r w:rsidRPr="00A65BEE">
        <w:rPr>
          <w:rFonts w:ascii="Calibri" w:eastAsia="Calibri" w:hAnsi="Calibri" w:cs="Calibri"/>
          <w:b/>
          <w:color w:val="252525"/>
          <w:spacing w:val="2"/>
          <w:sz w:val="18"/>
          <w:szCs w:val="18"/>
        </w:rPr>
        <w:t>ial</w:t>
      </w:r>
    </w:p>
    <w:p w14:paraId="26B2C0E5" w14:textId="77777777" w:rsidR="006A1565" w:rsidRPr="00A65BEE" w:rsidRDefault="00222317" w:rsidP="00A65BEE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252525"/>
          <w:sz w:val="18"/>
          <w:szCs w:val="18"/>
        </w:rPr>
      </w:pPr>
      <w:r>
        <w:rPr>
          <w:rFonts w:eastAsia="Calibri"/>
        </w:rPr>
        <w:pict w14:anchorId="3323560B">
          <v:group id="_x0000_s1026" style="position:absolute;left:0;text-align:left;margin-left:58.5pt;margin-top:19.65pt;width:453pt;height:0;z-index:-251647488;mso-position-horizontal-relative:page" coordorigin="1170,393" coordsize="9060,0">
            <v:shape id="_x0000_s1027" style="position:absolute;left:1170;top:393;width:9060;height:0" coordorigin="1170,393" coordsize="9060,0" path="m1170,393r9060,e" filled="f" strokecolor="#5b9bd4" strokeweight=".1271mm">
              <v:path arrowok="t"/>
            </v:shape>
            <w10:wrap anchorx="page"/>
          </v:group>
        </w:pict>
      </w:r>
      <w:proofErr w:type="spellStart"/>
      <w:r w:rsidR="00EA021B" w:rsidRPr="00A65BEE">
        <w:rPr>
          <w:rFonts w:ascii="Calibri" w:eastAsia="Calibri" w:hAnsi="Calibri" w:cs="Calibri"/>
          <w:color w:val="252525"/>
          <w:sz w:val="18"/>
          <w:szCs w:val="18"/>
        </w:rPr>
        <w:t>RealMe</w:t>
      </w:r>
      <w:proofErr w:type="spellEnd"/>
      <w:r w:rsidR="00EA021B" w:rsidRPr="00A65BEE">
        <w:rPr>
          <w:rFonts w:ascii="Calibri" w:eastAsia="Calibri" w:hAnsi="Calibri" w:cs="Calibri"/>
          <w:color w:val="252525"/>
          <w:sz w:val="18"/>
          <w:szCs w:val="18"/>
        </w:rPr>
        <w:t xml:space="preserve">: </w:t>
      </w:r>
      <w:hyperlink w:history="1">
        <w:r w:rsidR="00937280" w:rsidRPr="006027D0">
          <w:rPr>
            <w:rStyle w:val="Hyperlink"/>
            <w:rFonts w:ascii="Calibri" w:eastAsia="Calibri" w:hAnsi="Calibri" w:cs="Calibri"/>
            <w:sz w:val="18"/>
            <w:szCs w:val="18"/>
          </w:rPr>
          <w:t>www.realme.govt.nz  i</w:t>
        </w:r>
      </w:hyperlink>
      <w:r w:rsidR="00EA021B" w:rsidRPr="00A65BEE">
        <w:rPr>
          <w:rFonts w:ascii="Calibri" w:eastAsia="Calibri" w:hAnsi="Calibri" w:cs="Calibri"/>
          <w:color w:val="252525"/>
          <w:sz w:val="18"/>
          <w:szCs w:val="18"/>
        </w:rPr>
        <w:t>s an acceptable electronic check.</w:t>
      </w:r>
    </w:p>
    <w:p w14:paraId="329EEA5B" w14:textId="77777777" w:rsidR="006A1565" w:rsidRDefault="006A1565">
      <w:pPr>
        <w:spacing w:before="20" w:line="220" w:lineRule="exact"/>
        <w:rPr>
          <w:sz w:val="22"/>
          <w:szCs w:val="22"/>
        </w:rPr>
      </w:pPr>
    </w:p>
    <w:p w14:paraId="159184BF" w14:textId="77777777" w:rsidR="006A1565" w:rsidRPr="000068CC" w:rsidRDefault="00EA021B" w:rsidP="000068CC">
      <w:pPr>
        <w:spacing w:before="240" w:after="120"/>
        <w:ind w:left="113"/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</w:pPr>
      <w:r w:rsidRPr="000068CC"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  <w:t>Police vett</w:t>
      </w:r>
      <w:r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  <w:t>i</w:t>
      </w:r>
      <w:r w:rsidRPr="000068CC">
        <w:rPr>
          <w:rFonts w:ascii="Calibri" w:eastAsia="Calibri" w:hAnsi="Calibri" w:cs="Calibri"/>
          <w:b/>
          <w:color w:val="252525"/>
          <w:spacing w:val="3"/>
          <w:w w:val="101"/>
          <w:sz w:val="22"/>
          <w:szCs w:val="22"/>
        </w:rPr>
        <w:t>ng</w:t>
      </w:r>
    </w:p>
    <w:p w14:paraId="0A9E4525" w14:textId="77777777" w:rsidR="006A1565" w:rsidRDefault="00EA021B">
      <w:pPr>
        <w:ind w:left="11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52525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li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ett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g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 te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z w:val="18"/>
          <w:szCs w:val="18"/>
        </w:rPr>
        <w:t>a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z w:val="18"/>
          <w:szCs w:val="18"/>
        </w:rPr>
        <w:t>f</w:t>
      </w:r>
      <w:r>
        <w:rPr>
          <w:rFonts w:ascii="Calibri" w:eastAsia="Calibri" w:hAnsi="Calibri" w:cs="Calibri"/>
          <w:color w:val="252525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m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252525"/>
          <w:spacing w:val="-2"/>
          <w:sz w:val="18"/>
          <w:szCs w:val="18"/>
        </w:rPr>
        <w:t>y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color w:val="252525"/>
          <w:sz w:val="18"/>
          <w:szCs w:val="18"/>
        </w:rPr>
        <w:t>d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252525"/>
          <w:sz w:val="18"/>
          <w:szCs w:val="18"/>
        </w:rPr>
        <w:t>n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s</w:t>
      </w:r>
      <w:r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color w:val="252525"/>
          <w:spacing w:val="-1"/>
          <w:sz w:val="18"/>
          <w:szCs w:val="18"/>
        </w:rPr>
        <w:t>hoo</w:t>
      </w:r>
      <w:r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252525"/>
          <w:sz w:val="18"/>
          <w:szCs w:val="18"/>
        </w:rPr>
        <w:t>.</w:t>
      </w:r>
    </w:p>
    <w:p w14:paraId="74CF40EE" w14:textId="77777777" w:rsidR="006A1565" w:rsidRPr="00A65BEE" w:rsidRDefault="00EA021B" w:rsidP="00A65BEE">
      <w:pPr>
        <w:pStyle w:val="ListParagraph"/>
        <w:numPr>
          <w:ilvl w:val="0"/>
          <w:numId w:val="3"/>
        </w:numPr>
        <w:spacing w:before="60" w:after="60"/>
        <w:ind w:left="850" w:hanging="425"/>
        <w:contextualSpacing w:val="0"/>
        <w:rPr>
          <w:rFonts w:ascii="Calibri" w:eastAsia="Calibri" w:hAnsi="Calibri" w:cs="Calibri"/>
          <w:color w:val="252525"/>
          <w:spacing w:val="-3"/>
          <w:sz w:val="18"/>
          <w:szCs w:val="18"/>
        </w:rPr>
      </w:pP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ach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rs are police v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ette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d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hrough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he c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ifica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ion proc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ss.</w:t>
      </w:r>
    </w:p>
    <w:p w14:paraId="4DFAD5E8" w14:textId="77777777" w:rsidR="001C57CA" w:rsidRPr="001C57CA" w:rsidRDefault="00EA021B" w:rsidP="00A65BEE">
      <w:pPr>
        <w:pStyle w:val="ListParagraph"/>
        <w:numPr>
          <w:ilvl w:val="0"/>
          <w:numId w:val="3"/>
        </w:numPr>
        <w:spacing w:before="60" w:after="60"/>
        <w:ind w:left="850" w:hanging="425"/>
        <w:contextualSpacing w:val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A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ll non-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te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aching s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aff must be v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et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d by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 xml:space="preserve">he school 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v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ry thr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e y</w:t>
      </w:r>
      <w:r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A65BEE">
        <w:rPr>
          <w:rFonts w:ascii="Calibri" w:eastAsia="Calibri" w:hAnsi="Calibri" w:cs="Calibri"/>
          <w:color w:val="252525"/>
          <w:spacing w:val="-3"/>
          <w:sz w:val="18"/>
          <w:szCs w:val="18"/>
        </w:rPr>
        <w:t>ars.</w:t>
      </w:r>
      <w:r>
        <w:rPr>
          <w:rFonts w:ascii="Calibri" w:eastAsia="Calibri" w:hAnsi="Calibri" w:cs="Calibri"/>
          <w:color w:val="252525"/>
          <w:sz w:val="18"/>
          <w:szCs w:val="18"/>
        </w:rPr>
        <w:t xml:space="preserve"> </w:t>
      </w:r>
    </w:p>
    <w:p w14:paraId="2AED1168" w14:textId="77777777" w:rsidR="006A1565" w:rsidRPr="001C57CA" w:rsidRDefault="00EA021B" w:rsidP="001C57CA">
      <w:pPr>
        <w:spacing w:before="120" w:after="120"/>
        <w:ind w:firstLine="142"/>
        <w:rPr>
          <w:rFonts w:ascii="Calibri" w:eastAsia="Calibri" w:hAnsi="Calibri" w:cs="Calibri"/>
          <w:sz w:val="18"/>
          <w:szCs w:val="18"/>
        </w:rPr>
      </w:pPr>
      <w:r w:rsidRPr="001C57CA">
        <w:rPr>
          <w:rFonts w:ascii="Calibri" w:eastAsia="Calibri" w:hAnsi="Calibri" w:cs="Calibri"/>
          <w:color w:val="252525"/>
          <w:spacing w:val="-4"/>
          <w:sz w:val="18"/>
          <w:szCs w:val="18"/>
        </w:rPr>
        <w:t>S</w:t>
      </w:r>
      <w:r w:rsidRPr="001C57CA"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 w:rsidRPr="001C57CA">
        <w:rPr>
          <w:rFonts w:ascii="Calibri" w:eastAsia="Calibri" w:hAnsi="Calibri" w:cs="Calibri"/>
          <w:color w:val="252525"/>
          <w:spacing w:val="-1"/>
          <w:sz w:val="18"/>
          <w:szCs w:val="18"/>
        </w:rPr>
        <w:t>hoo</w:t>
      </w:r>
      <w:r w:rsidRPr="001C57CA"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s</w:t>
      </w:r>
      <w:r w:rsidRPr="001C57CA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Pr="001C57CA"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 w:rsidRPr="001C57CA">
        <w:rPr>
          <w:rFonts w:ascii="Calibri" w:eastAsia="Calibri" w:hAnsi="Calibri" w:cs="Calibri"/>
          <w:color w:val="252525"/>
          <w:spacing w:val="-1"/>
          <w:sz w:val="18"/>
          <w:szCs w:val="18"/>
        </w:rPr>
        <w:t>hou</w:t>
      </w:r>
      <w:r w:rsidRPr="001C57CA"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d</w:t>
      </w:r>
      <w:r w:rsidRPr="001C57CA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ma</w:t>
      </w:r>
      <w:r w:rsidRPr="001C57CA"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 w:rsidRPr="001C57CA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1C57CA">
        <w:rPr>
          <w:rFonts w:ascii="Calibri" w:eastAsia="Calibri" w:hAnsi="Calibri" w:cs="Calibri"/>
          <w:color w:val="252525"/>
          <w:spacing w:val="-3"/>
          <w:sz w:val="18"/>
          <w:szCs w:val="18"/>
        </w:rPr>
        <w:t>t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1C57CA"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n</w:t>
      </w:r>
      <w:r w:rsidRPr="001C57CA">
        <w:rPr>
          <w:rFonts w:ascii="Calibri" w:eastAsia="Calibri" w:hAnsi="Calibri" w:cs="Calibri"/>
          <w:color w:val="252525"/>
          <w:spacing w:val="1"/>
          <w:sz w:val="18"/>
          <w:szCs w:val="18"/>
        </w:rPr>
        <w:t xml:space="preserve"> 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1C57CA">
        <w:rPr>
          <w:rFonts w:ascii="Calibri" w:eastAsia="Calibri" w:hAnsi="Calibri" w:cs="Calibri"/>
          <w:color w:val="252525"/>
          <w:spacing w:val="3"/>
          <w:sz w:val="18"/>
          <w:szCs w:val="18"/>
        </w:rPr>
        <w:t xml:space="preserve"> </w:t>
      </w:r>
      <w:r w:rsidR="001C57CA" w:rsidRPr="001C57CA">
        <w:rPr>
          <w:rFonts w:ascii="Calibri" w:eastAsia="Calibri" w:hAnsi="Calibri" w:cs="Calibri"/>
          <w:color w:val="252525"/>
          <w:spacing w:val="-1"/>
          <w:sz w:val="18"/>
          <w:szCs w:val="18"/>
        </w:rPr>
        <w:t>v</w:t>
      </w:r>
      <w:r w:rsidRPr="001C57CA">
        <w:rPr>
          <w:rFonts w:ascii="Calibri" w:eastAsia="Calibri" w:hAnsi="Calibri" w:cs="Calibri"/>
          <w:color w:val="252525"/>
          <w:spacing w:val="-3"/>
          <w:sz w:val="18"/>
          <w:szCs w:val="18"/>
        </w:rPr>
        <w:t>ett</w:t>
      </w:r>
      <w:r w:rsidRPr="001C57CA"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 w:rsidRPr="001C57CA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g</w:t>
      </w:r>
      <w:r w:rsidRPr="001C57CA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="001C57CA" w:rsidRPr="001C57CA">
        <w:rPr>
          <w:rFonts w:ascii="Calibri" w:eastAsia="Calibri" w:hAnsi="Calibri" w:cs="Calibri"/>
          <w:color w:val="252525"/>
          <w:spacing w:val="4"/>
          <w:sz w:val="18"/>
          <w:szCs w:val="18"/>
        </w:rPr>
        <w:t>r</w:t>
      </w:r>
      <w:r w:rsidRPr="001C57CA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1C57CA">
        <w:rPr>
          <w:rFonts w:ascii="Calibri" w:eastAsia="Calibri" w:hAnsi="Calibri" w:cs="Calibri"/>
          <w:color w:val="252525"/>
          <w:spacing w:val="1"/>
          <w:sz w:val="18"/>
          <w:szCs w:val="18"/>
        </w:rPr>
        <w:t>g</w:t>
      </w:r>
      <w:r w:rsidRPr="001C57CA"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 w:rsidRPr="001C57CA">
        <w:rPr>
          <w:rFonts w:ascii="Calibri" w:eastAsia="Calibri" w:hAnsi="Calibri" w:cs="Calibri"/>
          <w:color w:val="252525"/>
          <w:spacing w:val="1"/>
          <w:sz w:val="18"/>
          <w:szCs w:val="18"/>
        </w:rPr>
        <w:t>s</w:t>
      </w:r>
      <w:r w:rsidRPr="001C57CA">
        <w:rPr>
          <w:rFonts w:ascii="Calibri" w:eastAsia="Calibri" w:hAnsi="Calibri" w:cs="Calibri"/>
          <w:color w:val="252525"/>
          <w:spacing w:val="-3"/>
          <w:sz w:val="18"/>
          <w:szCs w:val="18"/>
        </w:rPr>
        <w:t>te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r</w:t>
      </w:r>
      <w:r w:rsidRPr="001C57CA">
        <w:rPr>
          <w:rFonts w:ascii="Calibri" w:eastAsia="Calibri" w:hAnsi="Calibri" w:cs="Calibri"/>
          <w:color w:val="252525"/>
          <w:spacing w:val="4"/>
          <w:sz w:val="18"/>
          <w:szCs w:val="18"/>
        </w:rPr>
        <w:t xml:space="preserve"> 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1C57CA">
        <w:rPr>
          <w:rFonts w:ascii="Calibri" w:eastAsia="Calibri" w:hAnsi="Calibri" w:cs="Calibri"/>
          <w:color w:val="252525"/>
          <w:spacing w:val="-1"/>
          <w:sz w:val="18"/>
          <w:szCs w:val="18"/>
        </w:rPr>
        <w:t>n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d</w:t>
      </w:r>
      <w:r w:rsidRPr="001C57CA">
        <w:rPr>
          <w:rFonts w:ascii="Calibri" w:eastAsia="Calibri" w:hAnsi="Calibri" w:cs="Calibri"/>
          <w:color w:val="252525"/>
          <w:spacing w:val="-6"/>
          <w:sz w:val="18"/>
          <w:szCs w:val="18"/>
        </w:rPr>
        <w:t xml:space="preserve"> </w:t>
      </w:r>
      <w:r w:rsidRPr="001C57CA"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 w:rsidRPr="001C57CA">
        <w:rPr>
          <w:rFonts w:ascii="Calibri" w:eastAsia="Calibri" w:hAnsi="Calibri" w:cs="Calibri"/>
          <w:color w:val="252525"/>
          <w:spacing w:val="-1"/>
          <w:sz w:val="18"/>
          <w:szCs w:val="18"/>
        </w:rPr>
        <w:t>h</w:t>
      </w:r>
      <w:r w:rsidRPr="001C57CA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1C57CA">
        <w:rPr>
          <w:rFonts w:ascii="Calibri" w:eastAsia="Calibri" w:hAnsi="Calibri" w:cs="Calibri"/>
          <w:color w:val="252525"/>
          <w:spacing w:val="3"/>
          <w:sz w:val="18"/>
          <w:szCs w:val="18"/>
        </w:rPr>
        <w:t>c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 xml:space="preserve">k </w:t>
      </w:r>
      <w:r w:rsidRPr="001C57CA">
        <w:rPr>
          <w:rFonts w:ascii="Calibri" w:eastAsia="Calibri" w:hAnsi="Calibri" w:cs="Calibri"/>
          <w:color w:val="252525"/>
          <w:spacing w:val="2"/>
          <w:sz w:val="18"/>
          <w:szCs w:val="18"/>
        </w:rPr>
        <w:t>i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 xml:space="preserve">t </w:t>
      </w:r>
      <w:r w:rsidRPr="001C57CA">
        <w:rPr>
          <w:rFonts w:ascii="Calibri" w:eastAsia="Calibri" w:hAnsi="Calibri" w:cs="Calibri"/>
          <w:color w:val="252525"/>
          <w:spacing w:val="2"/>
          <w:sz w:val="18"/>
          <w:szCs w:val="18"/>
        </w:rPr>
        <w:t>r</w:t>
      </w:r>
      <w:r w:rsidRPr="001C57CA">
        <w:rPr>
          <w:rFonts w:ascii="Calibri" w:eastAsia="Calibri" w:hAnsi="Calibri" w:cs="Calibri"/>
          <w:color w:val="252525"/>
          <w:spacing w:val="-3"/>
          <w:sz w:val="18"/>
          <w:szCs w:val="18"/>
        </w:rPr>
        <w:t>e</w:t>
      </w:r>
      <w:r w:rsidRPr="001C57CA">
        <w:rPr>
          <w:rFonts w:ascii="Calibri" w:eastAsia="Calibri" w:hAnsi="Calibri" w:cs="Calibri"/>
          <w:color w:val="252525"/>
          <w:spacing w:val="1"/>
          <w:sz w:val="18"/>
          <w:szCs w:val="18"/>
        </w:rPr>
        <w:t>g</w:t>
      </w:r>
      <w:r w:rsidRPr="001C57CA">
        <w:rPr>
          <w:rFonts w:ascii="Calibri" w:eastAsia="Calibri" w:hAnsi="Calibri" w:cs="Calibri"/>
          <w:color w:val="252525"/>
          <w:spacing w:val="-1"/>
          <w:sz w:val="18"/>
          <w:szCs w:val="18"/>
        </w:rPr>
        <w:t>u</w:t>
      </w:r>
      <w:r w:rsidRPr="001C57CA"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a</w:t>
      </w:r>
      <w:r w:rsidRPr="001C57CA">
        <w:rPr>
          <w:rFonts w:ascii="Calibri" w:eastAsia="Calibri" w:hAnsi="Calibri" w:cs="Calibri"/>
          <w:color w:val="252525"/>
          <w:spacing w:val="-5"/>
          <w:sz w:val="18"/>
          <w:szCs w:val="18"/>
        </w:rPr>
        <w:t>r</w:t>
      </w:r>
      <w:r w:rsidRPr="001C57CA">
        <w:rPr>
          <w:rFonts w:ascii="Calibri" w:eastAsia="Calibri" w:hAnsi="Calibri" w:cs="Calibri"/>
          <w:color w:val="252525"/>
          <w:spacing w:val="2"/>
          <w:sz w:val="18"/>
          <w:szCs w:val="18"/>
        </w:rPr>
        <w:t>l</w:t>
      </w:r>
      <w:r w:rsidRPr="001C57CA">
        <w:rPr>
          <w:rFonts w:ascii="Calibri" w:eastAsia="Calibri" w:hAnsi="Calibri" w:cs="Calibri"/>
          <w:color w:val="252525"/>
          <w:spacing w:val="-2"/>
          <w:sz w:val="18"/>
          <w:szCs w:val="18"/>
        </w:rPr>
        <w:t>y</w:t>
      </w:r>
      <w:r w:rsidRPr="001C57CA">
        <w:rPr>
          <w:rFonts w:ascii="Calibri" w:eastAsia="Calibri" w:hAnsi="Calibri" w:cs="Calibri"/>
          <w:color w:val="252525"/>
          <w:sz w:val="18"/>
          <w:szCs w:val="18"/>
        </w:rPr>
        <w:t>.</w:t>
      </w:r>
    </w:p>
    <w:sectPr w:rsidR="006A1565" w:rsidRPr="001C57CA">
      <w:pgSz w:w="11920" w:h="16860"/>
      <w:pgMar w:top="1100" w:right="11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C72C" w14:textId="77777777" w:rsidR="00222317" w:rsidRDefault="00222317" w:rsidP="00222317">
      <w:r>
        <w:separator/>
      </w:r>
    </w:p>
  </w:endnote>
  <w:endnote w:type="continuationSeparator" w:id="0">
    <w:p w14:paraId="7DB865B5" w14:textId="77777777" w:rsidR="00222317" w:rsidRDefault="00222317" w:rsidP="0022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AB25" w14:textId="77777777" w:rsidR="00222317" w:rsidRDefault="00222317" w:rsidP="00222317">
      <w:r>
        <w:separator/>
      </w:r>
    </w:p>
  </w:footnote>
  <w:footnote w:type="continuationSeparator" w:id="0">
    <w:p w14:paraId="501984BF" w14:textId="77777777" w:rsidR="00222317" w:rsidRDefault="00222317" w:rsidP="0022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23DE"/>
    <w:multiLevelType w:val="hybridMultilevel"/>
    <w:tmpl w:val="4B1AA028"/>
    <w:lvl w:ilvl="0" w:tplc="14090005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14090005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  <w:color w:val="252525"/>
      </w:rPr>
    </w:lvl>
    <w:lvl w:ilvl="2" w:tplc="1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 w15:restartNumberingAfterBreak="0">
    <w:nsid w:val="2C9A5010"/>
    <w:multiLevelType w:val="multilevel"/>
    <w:tmpl w:val="8D9ACD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ECA6EFA"/>
    <w:multiLevelType w:val="hybridMultilevel"/>
    <w:tmpl w:val="43F8178C"/>
    <w:lvl w:ilvl="0" w:tplc="14090005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B9EABF86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color w:val="252525"/>
      </w:rPr>
    </w:lvl>
    <w:lvl w:ilvl="2" w:tplc="1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" w15:restartNumberingAfterBreak="0">
    <w:nsid w:val="63E22C7C"/>
    <w:multiLevelType w:val="hybridMultilevel"/>
    <w:tmpl w:val="3A46FBD4"/>
    <w:lvl w:ilvl="0" w:tplc="A7422D5A">
      <w:start w:val="1"/>
      <w:numFmt w:val="lowerLetter"/>
      <w:lvlText w:val="%1)"/>
      <w:lvlJc w:val="left"/>
      <w:pPr>
        <w:ind w:left="83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51" w:hanging="360"/>
      </w:pPr>
    </w:lvl>
    <w:lvl w:ilvl="2" w:tplc="1409001B" w:tentative="1">
      <w:start w:val="1"/>
      <w:numFmt w:val="lowerRoman"/>
      <w:lvlText w:val="%3."/>
      <w:lvlJc w:val="right"/>
      <w:pPr>
        <w:ind w:left="2271" w:hanging="180"/>
      </w:pPr>
    </w:lvl>
    <w:lvl w:ilvl="3" w:tplc="1409000F" w:tentative="1">
      <w:start w:val="1"/>
      <w:numFmt w:val="decimal"/>
      <w:lvlText w:val="%4."/>
      <w:lvlJc w:val="left"/>
      <w:pPr>
        <w:ind w:left="2991" w:hanging="360"/>
      </w:pPr>
    </w:lvl>
    <w:lvl w:ilvl="4" w:tplc="14090019" w:tentative="1">
      <w:start w:val="1"/>
      <w:numFmt w:val="lowerLetter"/>
      <w:lvlText w:val="%5."/>
      <w:lvlJc w:val="left"/>
      <w:pPr>
        <w:ind w:left="3711" w:hanging="360"/>
      </w:pPr>
    </w:lvl>
    <w:lvl w:ilvl="5" w:tplc="1409001B" w:tentative="1">
      <w:start w:val="1"/>
      <w:numFmt w:val="lowerRoman"/>
      <w:lvlText w:val="%6."/>
      <w:lvlJc w:val="right"/>
      <w:pPr>
        <w:ind w:left="4431" w:hanging="180"/>
      </w:pPr>
    </w:lvl>
    <w:lvl w:ilvl="6" w:tplc="1409000F" w:tentative="1">
      <w:start w:val="1"/>
      <w:numFmt w:val="decimal"/>
      <w:lvlText w:val="%7."/>
      <w:lvlJc w:val="left"/>
      <w:pPr>
        <w:ind w:left="5151" w:hanging="360"/>
      </w:pPr>
    </w:lvl>
    <w:lvl w:ilvl="7" w:tplc="14090019" w:tentative="1">
      <w:start w:val="1"/>
      <w:numFmt w:val="lowerLetter"/>
      <w:lvlText w:val="%8."/>
      <w:lvlJc w:val="left"/>
      <w:pPr>
        <w:ind w:left="5871" w:hanging="360"/>
      </w:pPr>
    </w:lvl>
    <w:lvl w:ilvl="8" w:tplc="1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70110843"/>
    <w:multiLevelType w:val="hybridMultilevel"/>
    <w:tmpl w:val="516C25F4"/>
    <w:lvl w:ilvl="0" w:tplc="1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65"/>
    <w:rsid w:val="000068CC"/>
    <w:rsid w:val="001C57CA"/>
    <w:rsid w:val="00222317"/>
    <w:rsid w:val="00251FBC"/>
    <w:rsid w:val="003260F0"/>
    <w:rsid w:val="00690A61"/>
    <w:rsid w:val="006A1565"/>
    <w:rsid w:val="00797953"/>
    <w:rsid w:val="008D10AC"/>
    <w:rsid w:val="00914364"/>
    <w:rsid w:val="00924A1A"/>
    <w:rsid w:val="00937280"/>
    <w:rsid w:val="00973AF7"/>
    <w:rsid w:val="009C2A95"/>
    <w:rsid w:val="00A65BEE"/>
    <w:rsid w:val="00A93654"/>
    <w:rsid w:val="00DF3D6F"/>
    <w:rsid w:val="00EA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34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vision">
    <w:name w:val="Revision"/>
    <w:hidden/>
    <w:uiPriority w:val="99"/>
    <w:semiHidden/>
    <w:rsid w:val="00924A1A"/>
  </w:style>
  <w:style w:type="paragraph" w:styleId="BalloonText">
    <w:name w:val="Balloon Text"/>
    <w:basedOn w:val="Normal"/>
    <w:link w:val="BalloonTextChar"/>
    <w:uiPriority w:val="99"/>
    <w:semiHidden/>
    <w:unhideWhenUsed/>
    <w:rsid w:val="00EA0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6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9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95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3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317"/>
  </w:style>
  <w:style w:type="paragraph" w:styleId="Footer">
    <w:name w:val="footer"/>
    <w:basedOn w:val="Normal"/>
    <w:link w:val="FooterChar"/>
    <w:uiPriority w:val="99"/>
    <w:unhideWhenUsed/>
    <w:rsid w:val="002223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council.org.nz/content/important-information-proof-of-ident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tioncouncil.org.nz/content/important-information-proof-of-ident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46AD-2D9F-4069-92B0-A256A300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2021-11-24T21:34:00Z</dcterms:created>
  <dcterms:modified xsi:type="dcterms:W3CDTF">2021-11-24T21:34:00Z</dcterms:modified>
</cp:coreProperties>
</file>